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7F" w:rsidRDefault="009B1C7F" w:rsidP="009B1C7F">
      <w:pPr>
        <w:ind w:left="571" w:right="648"/>
        <w:rPr>
          <w:sz w:val="28"/>
          <w:szCs w:val="28"/>
        </w:rPr>
      </w:pPr>
    </w:p>
    <w:p w:rsidR="009B1C7F" w:rsidRDefault="009B1C7F" w:rsidP="009B1C7F">
      <w:pPr>
        <w:spacing w:before="63"/>
        <w:ind w:left="802" w:right="825"/>
        <w:jc w:val="center"/>
        <w:rPr>
          <w:b/>
        </w:rPr>
      </w:pPr>
      <w:r>
        <w:rPr>
          <w:b/>
        </w:rPr>
        <w:t xml:space="preserve">МИНИСТЕРСТВО ПРОСВЕЩЕНИЯ РОССИЙСКОЙ ФЕДЕРАЦИИ </w:t>
      </w:r>
    </w:p>
    <w:p w:rsidR="009B1C7F" w:rsidRDefault="009B1C7F" w:rsidP="009B1C7F">
      <w:pPr>
        <w:spacing w:before="63"/>
        <w:ind w:left="802" w:right="825"/>
        <w:jc w:val="center"/>
        <w:rPr>
          <w:b/>
        </w:rPr>
      </w:pPr>
      <w:r>
        <w:rPr>
          <w:b/>
        </w:rPr>
        <w:t xml:space="preserve">Министерство образования Новгородской области </w:t>
      </w:r>
    </w:p>
    <w:p w:rsidR="009B1C7F" w:rsidRDefault="009B1C7F" w:rsidP="009B1C7F">
      <w:pPr>
        <w:spacing w:before="63"/>
        <w:ind w:left="802" w:right="825"/>
        <w:jc w:val="center"/>
        <w:rPr>
          <w:b/>
        </w:rPr>
      </w:pPr>
      <w:r>
        <w:rPr>
          <w:b/>
        </w:rPr>
        <w:t xml:space="preserve">Администрация Батецкого муниципального района </w:t>
      </w:r>
    </w:p>
    <w:p w:rsidR="009B1C7F" w:rsidRDefault="009B1C7F" w:rsidP="009B1C7F">
      <w:pPr>
        <w:spacing w:before="63"/>
        <w:ind w:left="802" w:right="825"/>
        <w:jc w:val="center"/>
        <w:rPr>
          <w:b/>
          <w:color w:val="04070C"/>
          <w:sz w:val="26"/>
        </w:rPr>
      </w:pPr>
      <w:r>
        <w:rPr>
          <w:b/>
        </w:rPr>
        <w:t xml:space="preserve">МАОУ "Основная школа д. Н. </w:t>
      </w:r>
      <w:proofErr w:type="spellStart"/>
      <w:r>
        <w:rPr>
          <w:b/>
        </w:rPr>
        <w:t>Овсино</w:t>
      </w:r>
      <w:proofErr w:type="spellEnd"/>
      <w:r>
        <w:rPr>
          <w:b/>
        </w:rPr>
        <w:t xml:space="preserve"> "</w:t>
      </w:r>
    </w:p>
    <w:p w:rsidR="009B1C7F" w:rsidRDefault="009B1C7F" w:rsidP="009B1C7F">
      <w:pPr>
        <w:spacing w:before="63"/>
        <w:ind w:left="802" w:right="825"/>
        <w:jc w:val="center"/>
        <w:rPr>
          <w:b/>
          <w:color w:val="04070C"/>
          <w:sz w:val="26"/>
        </w:rPr>
      </w:pPr>
    </w:p>
    <w:p w:rsidR="009B1C7F" w:rsidRDefault="009B1C7F" w:rsidP="009B1C7F">
      <w:pPr>
        <w:spacing w:before="63"/>
        <w:ind w:right="825"/>
        <w:rPr>
          <w:b/>
          <w:color w:val="04070C"/>
          <w:sz w:val="26"/>
        </w:rPr>
      </w:pPr>
    </w:p>
    <w:p w:rsidR="009B1C7F" w:rsidRDefault="009B1C7F" w:rsidP="009B1C7F">
      <w:pPr>
        <w:spacing w:before="63"/>
        <w:ind w:left="802" w:right="825"/>
        <w:jc w:val="center"/>
        <w:rPr>
          <w:b/>
          <w:noProof/>
          <w:color w:val="04070C"/>
          <w:sz w:val="26"/>
        </w:rPr>
      </w:pPr>
      <w:r>
        <w:rPr>
          <w:noProof/>
        </w:rPr>
        <w:drawing>
          <wp:anchor distT="0" distB="0" distL="114300" distR="114300" simplePos="0" relativeHeight="251659264" behindDoc="0" locked="0" layoutInCell="1" allowOverlap="1">
            <wp:simplePos x="0" y="0"/>
            <wp:positionH relativeFrom="column">
              <wp:posOffset>1098550</wp:posOffset>
            </wp:positionH>
            <wp:positionV relativeFrom="paragraph">
              <wp:align>top</wp:align>
            </wp:positionV>
            <wp:extent cx="5155565" cy="1949450"/>
            <wp:effectExtent l="19050" t="0" r="6985" b="0"/>
            <wp:wrapSquare wrapText="bothSides"/>
            <wp:docPr id="2"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5" cstate="print"/>
                    <a:srcRect/>
                    <a:stretch>
                      <a:fillRect/>
                    </a:stretch>
                  </pic:blipFill>
                  <pic:spPr bwMode="auto">
                    <a:xfrm>
                      <a:off x="0" y="0"/>
                      <a:ext cx="5155565" cy="1949450"/>
                    </a:xfrm>
                    <a:prstGeom prst="rect">
                      <a:avLst/>
                    </a:prstGeom>
                    <a:noFill/>
                  </pic:spPr>
                </pic:pic>
              </a:graphicData>
            </a:graphic>
          </wp:anchor>
        </w:drawing>
      </w:r>
    </w:p>
    <w:p w:rsidR="009B1C7F" w:rsidRDefault="009B1C7F" w:rsidP="009B1C7F">
      <w:pPr>
        <w:spacing w:before="63"/>
        <w:ind w:left="802" w:right="825"/>
        <w:jc w:val="center"/>
        <w:rPr>
          <w:b/>
          <w:noProof/>
          <w:color w:val="04070C"/>
          <w:sz w:val="26"/>
        </w:rPr>
      </w:pPr>
    </w:p>
    <w:p w:rsidR="009B1C7F" w:rsidRDefault="009B1C7F" w:rsidP="009B1C7F">
      <w:pPr>
        <w:spacing w:before="63"/>
        <w:ind w:left="802" w:right="825"/>
        <w:jc w:val="center"/>
        <w:rPr>
          <w:b/>
          <w:noProof/>
          <w:color w:val="04070C"/>
          <w:sz w:val="26"/>
        </w:rPr>
      </w:pPr>
    </w:p>
    <w:p w:rsidR="009B1C7F" w:rsidRDefault="009B1C7F" w:rsidP="009B1C7F">
      <w:pPr>
        <w:spacing w:before="63"/>
        <w:ind w:left="802" w:right="825"/>
        <w:jc w:val="center"/>
        <w:rPr>
          <w:b/>
          <w:noProof/>
          <w:color w:val="04070C"/>
          <w:sz w:val="26"/>
        </w:rPr>
      </w:pPr>
    </w:p>
    <w:p w:rsidR="009B1C7F" w:rsidRDefault="009B1C7F" w:rsidP="009B1C7F">
      <w:pPr>
        <w:spacing w:before="63"/>
        <w:ind w:left="802" w:right="825"/>
        <w:jc w:val="center"/>
        <w:rPr>
          <w:b/>
          <w:noProof/>
          <w:color w:val="04070C"/>
          <w:sz w:val="26"/>
        </w:rPr>
      </w:pPr>
    </w:p>
    <w:p w:rsidR="009B1C7F" w:rsidRDefault="009B1C7F" w:rsidP="009B1C7F">
      <w:pPr>
        <w:spacing w:before="63"/>
        <w:ind w:left="802" w:right="825"/>
        <w:jc w:val="center"/>
        <w:rPr>
          <w:b/>
          <w:noProof/>
          <w:color w:val="04070C"/>
          <w:sz w:val="26"/>
        </w:rPr>
      </w:pPr>
    </w:p>
    <w:p w:rsidR="009B1C7F" w:rsidRDefault="009B1C7F" w:rsidP="009B1C7F">
      <w:pPr>
        <w:spacing w:before="63"/>
        <w:ind w:right="825"/>
        <w:rPr>
          <w:b/>
          <w:color w:val="04070C"/>
          <w:sz w:val="26"/>
        </w:rPr>
      </w:pPr>
    </w:p>
    <w:p w:rsidR="009B1C7F" w:rsidRDefault="009B1C7F" w:rsidP="009B1C7F">
      <w:pPr>
        <w:spacing w:before="63"/>
        <w:ind w:left="802" w:right="825"/>
        <w:jc w:val="center"/>
        <w:rPr>
          <w:b/>
          <w:color w:val="04070C"/>
          <w:sz w:val="28"/>
          <w:szCs w:val="28"/>
        </w:rPr>
      </w:pPr>
      <w:r>
        <w:rPr>
          <w:b/>
          <w:color w:val="04070C"/>
          <w:sz w:val="28"/>
          <w:szCs w:val="28"/>
        </w:rPr>
        <w:t>Рабочая программа</w:t>
      </w:r>
    </w:p>
    <w:p w:rsidR="009B1C7F" w:rsidRDefault="009B1C7F" w:rsidP="009B1C7F">
      <w:pPr>
        <w:spacing w:before="63"/>
        <w:ind w:left="802" w:right="825"/>
        <w:jc w:val="center"/>
        <w:rPr>
          <w:b/>
          <w:color w:val="04070C"/>
          <w:sz w:val="28"/>
          <w:szCs w:val="28"/>
        </w:rPr>
      </w:pPr>
      <w:r>
        <w:rPr>
          <w:b/>
          <w:color w:val="04070C"/>
          <w:sz w:val="28"/>
          <w:szCs w:val="28"/>
        </w:rPr>
        <w:t>учебного предмета    «</w:t>
      </w:r>
      <w:r>
        <w:rPr>
          <w:b/>
          <w:sz w:val="28"/>
          <w:szCs w:val="28"/>
        </w:rPr>
        <w:t>Чтение</w:t>
      </w:r>
      <w:r>
        <w:rPr>
          <w:b/>
          <w:color w:val="04070C"/>
          <w:sz w:val="28"/>
          <w:szCs w:val="28"/>
        </w:rPr>
        <w:t xml:space="preserve">»  </w:t>
      </w:r>
    </w:p>
    <w:p w:rsidR="009B1C7F" w:rsidRDefault="009B1C7F" w:rsidP="009B1C7F">
      <w:pPr>
        <w:spacing w:before="63"/>
        <w:ind w:left="802" w:right="825"/>
        <w:jc w:val="center"/>
        <w:rPr>
          <w:color w:val="04070C"/>
          <w:sz w:val="28"/>
          <w:szCs w:val="28"/>
        </w:rPr>
      </w:pPr>
      <w:r>
        <w:rPr>
          <w:color w:val="04070C"/>
          <w:sz w:val="28"/>
          <w:szCs w:val="28"/>
        </w:rPr>
        <w:t xml:space="preserve">для </w:t>
      </w:r>
      <w:proofErr w:type="gramStart"/>
      <w:r>
        <w:rPr>
          <w:color w:val="04070C"/>
          <w:sz w:val="28"/>
          <w:szCs w:val="28"/>
        </w:rPr>
        <w:t>обучающихся</w:t>
      </w:r>
      <w:proofErr w:type="gramEnd"/>
      <w:r>
        <w:rPr>
          <w:color w:val="04070C"/>
          <w:sz w:val="28"/>
          <w:szCs w:val="28"/>
        </w:rPr>
        <w:t xml:space="preserve">  2 класса  </w:t>
      </w:r>
    </w:p>
    <w:p w:rsidR="009B1C7F" w:rsidRDefault="009B1C7F" w:rsidP="009B1C7F">
      <w:pPr>
        <w:spacing w:before="63"/>
        <w:ind w:left="802" w:right="825"/>
        <w:jc w:val="center"/>
        <w:rPr>
          <w:color w:val="04070C"/>
          <w:sz w:val="28"/>
          <w:szCs w:val="28"/>
        </w:rPr>
      </w:pPr>
      <w:r>
        <w:rPr>
          <w:color w:val="04070C"/>
          <w:sz w:val="28"/>
          <w:szCs w:val="28"/>
        </w:rPr>
        <w:t>АООП вариант 1</w:t>
      </w:r>
    </w:p>
    <w:p w:rsidR="009B1C7F" w:rsidRDefault="009B1C7F" w:rsidP="009B1C7F">
      <w:pPr>
        <w:rPr>
          <w:sz w:val="28"/>
          <w:szCs w:val="28"/>
        </w:rPr>
      </w:pPr>
    </w:p>
    <w:p w:rsidR="009B1C7F" w:rsidRDefault="009B1C7F" w:rsidP="009B1C7F">
      <w:pPr>
        <w:rPr>
          <w:sz w:val="28"/>
          <w:szCs w:val="28"/>
        </w:rPr>
      </w:pPr>
    </w:p>
    <w:p w:rsidR="009B1C7F" w:rsidRDefault="009B1C7F" w:rsidP="009B1C7F">
      <w:pPr>
        <w:tabs>
          <w:tab w:val="left" w:pos="4409"/>
        </w:tabs>
        <w:spacing w:before="247"/>
        <w:ind w:right="3878"/>
        <w:rPr>
          <w:sz w:val="28"/>
        </w:rPr>
      </w:pPr>
      <w:r>
        <w:rPr>
          <w:sz w:val="28"/>
        </w:rPr>
        <w:t>Количество</w:t>
      </w:r>
      <w:r>
        <w:rPr>
          <w:spacing w:val="-2"/>
          <w:sz w:val="28"/>
        </w:rPr>
        <w:t xml:space="preserve"> </w:t>
      </w:r>
      <w:r>
        <w:rPr>
          <w:sz w:val="28"/>
        </w:rPr>
        <w:t>часов</w:t>
      </w:r>
      <w:r>
        <w:rPr>
          <w:spacing w:val="-3"/>
          <w:sz w:val="28"/>
        </w:rPr>
        <w:t xml:space="preserve"> </w:t>
      </w:r>
      <w:r>
        <w:rPr>
          <w:sz w:val="28"/>
        </w:rPr>
        <w:t>по</w:t>
      </w:r>
      <w:r>
        <w:rPr>
          <w:spacing w:val="-2"/>
          <w:sz w:val="28"/>
        </w:rPr>
        <w:t xml:space="preserve"> </w:t>
      </w:r>
      <w:r>
        <w:rPr>
          <w:sz w:val="28"/>
        </w:rPr>
        <w:t>программе: 136</w:t>
      </w:r>
    </w:p>
    <w:p w:rsidR="009B1C7F" w:rsidRDefault="009B1C7F" w:rsidP="009B1C7F">
      <w:pPr>
        <w:tabs>
          <w:tab w:val="left" w:pos="4409"/>
        </w:tabs>
        <w:spacing w:before="247"/>
        <w:ind w:right="3878"/>
        <w:rPr>
          <w:sz w:val="28"/>
        </w:rPr>
      </w:pPr>
      <w:r>
        <w:rPr>
          <w:sz w:val="28"/>
        </w:rPr>
        <w:t>Количество</w:t>
      </w:r>
      <w:r>
        <w:rPr>
          <w:spacing w:val="-1"/>
          <w:sz w:val="28"/>
        </w:rPr>
        <w:t xml:space="preserve"> </w:t>
      </w:r>
      <w:r>
        <w:rPr>
          <w:sz w:val="28"/>
        </w:rPr>
        <w:t>часов</w:t>
      </w:r>
      <w:r>
        <w:rPr>
          <w:spacing w:val="-1"/>
          <w:sz w:val="28"/>
        </w:rPr>
        <w:t xml:space="preserve"> </w:t>
      </w:r>
      <w:r>
        <w:rPr>
          <w:sz w:val="28"/>
        </w:rPr>
        <w:t>в</w:t>
      </w:r>
      <w:r>
        <w:rPr>
          <w:spacing w:val="-1"/>
          <w:sz w:val="28"/>
        </w:rPr>
        <w:t xml:space="preserve"> </w:t>
      </w:r>
      <w:r>
        <w:rPr>
          <w:sz w:val="28"/>
        </w:rPr>
        <w:t>неделю: 4</w:t>
      </w:r>
    </w:p>
    <w:p w:rsidR="009B1C7F" w:rsidRDefault="009B1C7F" w:rsidP="009B1C7F">
      <w:pPr>
        <w:tabs>
          <w:tab w:val="left" w:pos="1778"/>
        </w:tabs>
        <w:rPr>
          <w:sz w:val="28"/>
          <w:szCs w:val="28"/>
        </w:rPr>
      </w:pPr>
    </w:p>
    <w:p w:rsidR="009B1C7F" w:rsidRDefault="009B1C7F" w:rsidP="009B1C7F">
      <w:pPr>
        <w:rPr>
          <w:sz w:val="28"/>
          <w:szCs w:val="28"/>
        </w:rPr>
      </w:pPr>
    </w:p>
    <w:p w:rsidR="009B1C7F" w:rsidRDefault="009B1C7F" w:rsidP="009B1C7F">
      <w:pPr>
        <w:rPr>
          <w:sz w:val="28"/>
          <w:szCs w:val="28"/>
        </w:rPr>
      </w:pPr>
    </w:p>
    <w:p w:rsidR="009B1C7F" w:rsidRDefault="009B1C7F" w:rsidP="009B1C7F">
      <w:pPr>
        <w:rPr>
          <w:sz w:val="28"/>
          <w:szCs w:val="28"/>
        </w:rPr>
      </w:pPr>
    </w:p>
    <w:p w:rsidR="009B1C7F" w:rsidRDefault="009B1C7F" w:rsidP="009B1C7F">
      <w:pPr>
        <w:suppressAutoHyphens w:val="0"/>
        <w:spacing w:after="0" w:line="240" w:lineRule="auto"/>
        <w:ind w:firstLine="709"/>
        <w:jc w:val="center"/>
        <w:rPr>
          <w:b/>
          <w:color w:val="04070C"/>
          <w:sz w:val="26"/>
        </w:rPr>
      </w:pPr>
      <w:r>
        <w:rPr>
          <w:b/>
          <w:color w:val="04070C"/>
          <w:sz w:val="26"/>
        </w:rPr>
        <w:t xml:space="preserve">Новое </w:t>
      </w:r>
      <w:proofErr w:type="spellStart"/>
      <w:r>
        <w:rPr>
          <w:b/>
          <w:color w:val="04070C"/>
          <w:sz w:val="26"/>
        </w:rPr>
        <w:t>Овсино</w:t>
      </w:r>
      <w:proofErr w:type="spellEnd"/>
      <w:r>
        <w:rPr>
          <w:b/>
          <w:color w:val="04070C"/>
          <w:sz w:val="26"/>
        </w:rPr>
        <w:t xml:space="preserve">  2024</w:t>
      </w:r>
    </w:p>
    <w:p w:rsidR="009B1C7F" w:rsidRDefault="009B1C7F" w:rsidP="009B1C7F">
      <w:pPr>
        <w:rPr>
          <w:sz w:val="28"/>
          <w:szCs w:val="28"/>
        </w:rPr>
        <w:sectPr w:rsidR="009B1C7F">
          <w:pgSz w:w="11910" w:h="16840"/>
          <w:pgMar w:top="1040" w:right="1120" w:bottom="280" w:left="1200" w:header="720" w:footer="720" w:gutter="0"/>
          <w:cols w:space="720"/>
        </w:sectPr>
      </w:pPr>
    </w:p>
    <w:p w:rsidR="009B1C7F" w:rsidRDefault="009B1C7F" w:rsidP="00C64D3B">
      <w:pPr>
        <w:spacing w:after="0" w:line="240" w:lineRule="auto"/>
        <w:ind w:firstLine="709"/>
        <w:jc w:val="center"/>
        <w:rPr>
          <w:b/>
          <w:sz w:val="24"/>
          <w:szCs w:val="24"/>
        </w:rPr>
      </w:pPr>
    </w:p>
    <w:p w:rsidR="00C64D3B" w:rsidRPr="00DC221F" w:rsidRDefault="00C64D3B" w:rsidP="00C64D3B">
      <w:pPr>
        <w:spacing w:after="0" w:line="240" w:lineRule="auto"/>
        <w:ind w:firstLine="709"/>
        <w:jc w:val="center"/>
        <w:rPr>
          <w:b/>
          <w:sz w:val="24"/>
          <w:szCs w:val="24"/>
        </w:rPr>
      </w:pPr>
      <w:r w:rsidRPr="00B127A6">
        <w:rPr>
          <w:b/>
          <w:sz w:val="24"/>
          <w:szCs w:val="24"/>
        </w:rPr>
        <w:t>Пояснительная записка</w:t>
      </w:r>
    </w:p>
    <w:p w:rsidR="00C64D3B" w:rsidRPr="0016703A" w:rsidRDefault="00C64D3B" w:rsidP="00C64D3B">
      <w:pPr>
        <w:spacing w:after="0" w:line="240" w:lineRule="auto"/>
        <w:ind w:firstLine="709"/>
        <w:jc w:val="both"/>
        <w:rPr>
          <w:sz w:val="24"/>
          <w:szCs w:val="24"/>
        </w:rPr>
      </w:pPr>
      <w:r w:rsidRPr="0016703A">
        <w:rPr>
          <w:sz w:val="24"/>
          <w:szCs w:val="24"/>
        </w:rPr>
        <w:t>Программа учебного курса «Чтение» составлена на основе адаптированной основной общеобразовательной программы обучения для обучающихся с легкой умственной отсталостью (интеллектуальными</w:t>
      </w:r>
      <w:r w:rsidRPr="0016703A">
        <w:rPr>
          <w:sz w:val="24"/>
          <w:szCs w:val="24"/>
        </w:rPr>
        <w:tab/>
        <w:t>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rsidR="00C64D3B" w:rsidRPr="0016703A" w:rsidRDefault="00C64D3B" w:rsidP="009613F4">
      <w:pPr>
        <w:spacing w:after="0" w:line="240" w:lineRule="auto"/>
        <w:ind w:firstLine="709"/>
        <w:jc w:val="both"/>
        <w:rPr>
          <w:sz w:val="24"/>
          <w:szCs w:val="24"/>
        </w:rPr>
      </w:pPr>
      <w:r w:rsidRPr="0016703A">
        <w:rPr>
          <w:b/>
          <w:sz w:val="24"/>
          <w:szCs w:val="24"/>
        </w:rPr>
        <w:t xml:space="preserve">Цель - </w:t>
      </w:r>
      <w:r w:rsidRPr="0016703A">
        <w:rPr>
          <w:sz w:val="24"/>
          <w:szCs w:val="24"/>
        </w:rPr>
        <w:t xml:space="preserve">расширение, систематизация и обобщение знаний об окружающей действительности, коррекция и развитие аналитико-синтетической деятельности, формирование </w:t>
      </w:r>
      <w:r w:rsidR="009613F4">
        <w:rPr>
          <w:sz w:val="24"/>
          <w:szCs w:val="24"/>
        </w:rPr>
        <w:t>коммуникативно-речевых навыков.</w:t>
      </w:r>
    </w:p>
    <w:p w:rsidR="00C64D3B" w:rsidRPr="0016703A" w:rsidRDefault="00C64D3B" w:rsidP="00C64D3B">
      <w:pPr>
        <w:spacing w:after="0" w:line="240" w:lineRule="auto"/>
        <w:ind w:firstLine="709"/>
        <w:jc w:val="both"/>
        <w:rPr>
          <w:b/>
          <w:sz w:val="24"/>
          <w:szCs w:val="24"/>
        </w:rPr>
      </w:pPr>
      <w:r w:rsidRPr="0016703A">
        <w:rPr>
          <w:b/>
          <w:sz w:val="24"/>
          <w:szCs w:val="24"/>
        </w:rPr>
        <w:t xml:space="preserve">Задачи: </w:t>
      </w:r>
    </w:p>
    <w:p w:rsidR="00C64D3B" w:rsidRPr="0016703A" w:rsidRDefault="009613F4" w:rsidP="00C64D3B">
      <w:pPr>
        <w:spacing w:after="0" w:line="240" w:lineRule="auto"/>
        <w:ind w:firstLine="709"/>
        <w:jc w:val="both"/>
        <w:rPr>
          <w:sz w:val="24"/>
          <w:szCs w:val="24"/>
        </w:rPr>
      </w:pPr>
      <w:r>
        <w:rPr>
          <w:sz w:val="24"/>
          <w:szCs w:val="24"/>
        </w:rPr>
        <w:t>1. Воспитывать интерес</w:t>
      </w:r>
      <w:r w:rsidR="00C64D3B" w:rsidRPr="0016703A">
        <w:rPr>
          <w:sz w:val="24"/>
          <w:szCs w:val="24"/>
        </w:rPr>
        <w:t xml:space="preserve"> к чтению и формирова</w:t>
      </w:r>
      <w:r w:rsidR="00901A64">
        <w:rPr>
          <w:sz w:val="24"/>
          <w:szCs w:val="24"/>
        </w:rPr>
        <w:t>ть</w:t>
      </w:r>
      <w:r w:rsidR="00C64D3B" w:rsidRPr="0016703A">
        <w:rPr>
          <w:sz w:val="24"/>
          <w:szCs w:val="24"/>
        </w:rPr>
        <w:t xml:space="preserve"> положительн</w:t>
      </w:r>
      <w:r w:rsidR="00901A64">
        <w:rPr>
          <w:sz w:val="24"/>
          <w:szCs w:val="24"/>
        </w:rPr>
        <w:t>ое отношение</w:t>
      </w:r>
      <w:r w:rsidR="00C64D3B" w:rsidRPr="0016703A">
        <w:rPr>
          <w:sz w:val="24"/>
          <w:szCs w:val="24"/>
        </w:rPr>
        <w:t xml:space="preserve"> к нему как к одному из ви</w:t>
      </w:r>
      <w:r w:rsidR="00901A64">
        <w:rPr>
          <w:sz w:val="24"/>
          <w:szCs w:val="24"/>
        </w:rPr>
        <w:t>дов познавательной деятельности.</w:t>
      </w:r>
    </w:p>
    <w:p w:rsidR="00C64D3B" w:rsidRPr="0016703A" w:rsidRDefault="00901A64" w:rsidP="00C64D3B">
      <w:pPr>
        <w:spacing w:after="0" w:line="240" w:lineRule="auto"/>
        <w:ind w:firstLine="709"/>
        <w:jc w:val="both"/>
        <w:rPr>
          <w:sz w:val="24"/>
          <w:szCs w:val="24"/>
        </w:rPr>
      </w:pPr>
      <w:r>
        <w:rPr>
          <w:sz w:val="24"/>
          <w:szCs w:val="24"/>
        </w:rPr>
        <w:t>2. Корректировать недостатки</w:t>
      </w:r>
      <w:r w:rsidR="00C64D3B" w:rsidRPr="0016703A">
        <w:rPr>
          <w:sz w:val="24"/>
          <w:szCs w:val="24"/>
        </w:rPr>
        <w:t xml:space="preserve"> познавательных процессов, деятельности, эмоциональной сферы и личности младших школьников с</w:t>
      </w:r>
      <w:r>
        <w:rPr>
          <w:sz w:val="24"/>
          <w:szCs w:val="24"/>
        </w:rPr>
        <w:t xml:space="preserve"> лёгкими нарушениями интеллекта.</w:t>
      </w:r>
    </w:p>
    <w:p w:rsidR="00C64D3B" w:rsidRPr="0016703A" w:rsidRDefault="00901A64" w:rsidP="00C64D3B">
      <w:pPr>
        <w:spacing w:after="0" w:line="240" w:lineRule="auto"/>
        <w:ind w:firstLine="709"/>
        <w:jc w:val="both"/>
        <w:rPr>
          <w:sz w:val="24"/>
          <w:szCs w:val="24"/>
        </w:rPr>
      </w:pPr>
      <w:r>
        <w:rPr>
          <w:sz w:val="24"/>
          <w:szCs w:val="24"/>
        </w:rPr>
        <w:t>3. Формировать</w:t>
      </w:r>
      <w:r w:rsidR="00C64D3B" w:rsidRPr="0016703A">
        <w:rPr>
          <w:sz w:val="24"/>
          <w:szCs w:val="24"/>
        </w:rPr>
        <w:t xml:space="preserve"> техническ</w:t>
      </w:r>
      <w:r>
        <w:rPr>
          <w:sz w:val="24"/>
          <w:szCs w:val="24"/>
        </w:rPr>
        <w:t>ую сторону</w:t>
      </w:r>
      <w:r w:rsidR="00C64D3B" w:rsidRPr="0016703A">
        <w:rPr>
          <w:sz w:val="24"/>
          <w:szCs w:val="24"/>
        </w:rPr>
        <w:t xml:space="preserve"> чтения; чтение знакомых и доступных по звуко-слоговой структуре слов без искажения этой структуры и с правильной постановкой ударения; постепенный переход от послогового</w:t>
      </w:r>
      <w:r>
        <w:rPr>
          <w:sz w:val="24"/>
          <w:szCs w:val="24"/>
        </w:rPr>
        <w:t xml:space="preserve"> чтения к чтению целыми словами.</w:t>
      </w:r>
    </w:p>
    <w:p w:rsidR="00C64D3B" w:rsidRPr="0016703A" w:rsidRDefault="00901A64" w:rsidP="00C64D3B">
      <w:pPr>
        <w:spacing w:after="0" w:line="240" w:lineRule="auto"/>
        <w:ind w:firstLine="709"/>
        <w:jc w:val="both"/>
        <w:rPr>
          <w:sz w:val="24"/>
          <w:szCs w:val="24"/>
        </w:rPr>
      </w:pPr>
      <w:r>
        <w:rPr>
          <w:sz w:val="24"/>
          <w:szCs w:val="24"/>
        </w:rPr>
        <w:t>4. Формировать навык</w:t>
      </w:r>
      <w:r w:rsidR="00C64D3B" w:rsidRPr="0016703A">
        <w:rPr>
          <w:sz w:val="24"/>
          <w:szCs w:val="24"/>
        </w:rPr>
        <w:t xml:space="preserve"> осознанного чтения несложных по структуре и содержанию художественных </w:t>
      </w:r>
      <w:r>
        <w:rPr>
          <w:sz w:val="24"/>
          <w:szCs w:val="24"/>
        </w:rPr>
        <w:t>и научно-познавательных текстов.</w:t>
      </w:r>
    </w:p>
    <w:p w:rsidR="00C64D3B" w:rsidRPr="00901A64" w:rsidRDefault="00901A64" w:rsidP="00901A64">
      <w:pPr>
        <w:spacing w:after="0" w:line="240" w:lineRule="auto"/>
        <w:ind w:firstLine="709"/>
        <w:jc w:val="both"/>
        <w:rPr>
          <w:sz w:val="24"/>
          <w:szCs w:val="24"/>
        </w:rPr>
      </w:pPr>
      <w:r>
        <w:rPr>
          <w:sz w:val="24"/>
          <w:szCs w:val="24"/>
        </w:rPr>
        <w:t>5. Способствовать овладению</w:t>
      </w:r>
      <w:r w:rsidR="00C64D3B" w:rsidRPr="0016703A">
        <w:rPr>
          <w:sz w:val="24"/>
          <w:szCs w:val="24"/>
        </w:rPr>
        <w:t xml:space="preserve"> практико-ориентированными навыками, прежде всего навыками общения, с помощью прочитанных и разобранных под рук</w:t>
      </w:r>
      <w:r>
        <w:rPr>
          <w:sz w:val="24"/>
          <w:szCs w:val="24"/>
        </w:rPr>
        <w:t>оводством учителя произведений.</w:t>
      </w:r>
    </w:p>
    <w:p w:rsidR="00C64D3B" w:rsidRDefault="00C64D3B" w:rsidP="00901A64">
      <w:pPr>
        <w:spacing w:after="0" w:line="240" w:lineRule="auto"/>
        <w:ind w:firstLine="709"/>
        <w:jc w:val="both"/>
        <w:rPr>
          <w:b/>
          <w:sz w:val="24"/>
          <w:szCs w:val="24"/>
        </w:rPr>
      </w:pPr>
      <w:r w:rsidRPr="00B5713E">
        <w:rPr>
          <w:b/>
          <w:sz w:val="24"/>
          <w:szCs w:val="24"/>
        </w:rPr>
        <w:t>Общая характеристика учебного предмета</w:t>
      </w:r>
    </w:p>
    <w:p w:rsidR="00C64D3B" w:rsidRPr="00901A64" w:rsidRDefault="00C64D3B" w:rsidP="00901A64">
      <w:pPr>
        <w:widowControl w:val="0"/>
        <w:tabs>
          <w:tab w:val="left" w:pos="1709"/>
        </w:tabs>
        <w:spacing w:after="0" w:line="240" w:lineRule="auto"/>
        <w:ind w:firstLine="740"/>
        <w:jc w:val="both"/>
        <w:rPr>
          <w:sz w:val="24"/>
          <w:szCs w:val="24"/>
          <w:lang w:bidi="ru-RU"/>
        </w:rPr>
      </w:pPr>
      <w:r w:rsidRPr="00225BB8">
        <w:rPr>
          <w:sz w:val="24"/>
          <w:szCs w:val="24"/>
          <w:lang w:bidi="ru-RU"/>
        </w:rPr>
        <w:t xml:space="preserve">Учебный предмет «Чтение» во </w:t>
      </w:r>
      <w:r w:rsidRPr="00225BB8">
        <w:rPr>
          <w:i/>
          <w:iCs/>
          <w:color w:val="000000"/>
          <w:sz w:val="24"/>
          <w:szCs w:val="24"/>
          <w:shd w:val="clear" w:color="auto" w:fill="FFFFFF"/>
          <w:lang w:bidi="ru-RU"/>
        </w:rPr>
        <w:t xml:space="preserve">2 </w:t>
      </w:r>
      <w:r w:rsidRPr="00225BB8">
        <w:rPr>
          <w:sz w:val="24"/>
          <w:szCs w:val="24"/>
          <w:lang w:bidi="ru-RU"/>
        </w:rPr>
        <w:t>классе играет особую роль в развитии обучающихся с нарушениями интеллекта. 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w:t>
      </w:r>
      <w:r w:rsidRPr="00225BB8">
        <w:rPr>
          <w:sz w:val="24"/>
          <w:szCs w:val="24"/>
          <w:lang w:bidi="ru-RU"/>
        </w:rPr>
        <w:tab/>
        <w:t>В процессе уроков чтения обучающиеся расширяют,</w:t>
      </w:r>
      <w:r>
        <w:rPr>
          <w:sz w:val="24"/>
          <w:szCs w:val="24"/>
          <w:lang w:bidi="ru-RU"/>
        </w:rPr>
        <w:t xml:space="preserve"> </w:t>
      </w:r>
      <w:r w:rsidRPr="00225BB8">
        <w:rPr>
          <w:sz w:val="24"/>
          <w:szCs w:val="24"/>
          <w:lang w:bidi="ru-RU"/>
        </w:rPr>
        <w:t>систематизируют и обобщают знания об окружающей действительности, корректируется и развивается их аналитико-синтетич</w:t>
      </w:r>
      <w:r>
        <w:rPr>
          <w:sz w:val="24"/>
          <w:szCs w:val="24"/>
          <w:lang w:bidi="ru-RU"/>
        </w:rPr>
        <w:t xml:space="preserve">еская деятельность, формируются коммуникативно-речевые навыки, </w:t>
      </w:r>
      <w:r w:rsidRPr="00225BB8">
        <w:rPr>
          <w:sz w:val="24"/>
          <w:szCs w:val="24"/>
          <w:lang w:bidi="ru-RU"/>
        </w:rPr>
        <w:t>необходимые для</w:t>
      </w:r>
      <w:r>
        <w:rPr>
          <w:sz w:val="24"/>
          <w:szCs w:val="24"/>
          <w:lang w:bidi="ru-RU"/>
        </w:rPr>
        <w:t xml:space="preserve"> </w:t>
      </w:r>
      <w:r w:rsidRPr="00225BB8">
        <w:rPr>
          <w:sz w:val="24"/>
          <w:szCs w:val="24"/>
          <w:lang w:bidi="ru-RU"/>
        </w:rPr>
        <w:t>полноценной реализации диалогической и монологической форм речи. Чтение художественных произведений различных жанров способствует уточнению нравственных ориентиров, формированию основ нравственного сознания и поведения, развитию умения эмоционально сопереживать. Таким образом, уроки чтения в младших классах имеют большое значение не только для развития познавательной деятельности учеников с нарушениями интеллекта, но</w:t>
      </w:r>
      <w:r w:rsidR="00901A64">
        <w:rPr>
          <w:sz w:val="24"/>
          <w:szCs w:val="24"/>
          <w:lang w:bidi="ru-RU"/>
        </w:rPr>
        <w:t xml:space="preserve"> и для становления их личности.</w:t>
      </w:r>
    </w:p>
    <w:p w:rsidR="00C64D3B" w:rsidRDefault="00C64D3B" w:rsidP="00901A64">
      <w:pPr>
        <w:widowControl w:val="0"/>
        <w:spacing w:after="0" w:line="240" w:lineRule="auto"/>
        <w:ind w:firstLine="760"/>
        <w:jc w:val="both"/>
        <w:rPr>
          <w:sz w:val="24"/>
          <w:szCs w:val="24"/>
          <w:lang w:bidi="ru-RU"/>
        </w:rPr>
      </w:pPr>
      <w:r w:rsidRPr="00225BB8">
        <w:rPr>
          <w:sz w:val="24"/>
          <w:szCs w:val="24"/>
          <w:lang w:bidi="ru-RU"/>
        </w:rPr>
        <w:t xml:space="preserve">Как систематический курс уроки чтения начинаются со 2 класса, после завершения букварного периода. Однако в курс 2 класса включён материал послебукварного периода обучения грамоте. Это обусловлено необходимостью закрепить навык плавного послогового чтения ранее усвоенных слоговых структур, в частности со стечением двух согласных и с разделительными </w:t>
      </w:r>
      <w:r w:rsidRPr="00225BB8">
        <w:rPr>
          <w:i/>
          <w:iCs/>
          <w:color w:val="000000"/>
          <w:sz w:val="24"/>
          <w:szCs w:val="24"/>
          <w:shd w:val="clear" w:color="auto" w:fill="FFFFFF"/>
          <w:lang w:bidi="ru-RU"/>
        </w:rPr>
        <w:t>Ь</w:t>
      </w:r>
      <w:r w:rsidRPr="00225BB8">
        <w:rPr>
          <w:sz w:val="24"/>
          <w:szCs w:val="24"/>
          <w:lang w:bidi="ru-RU"/>
        </w:rPr>
        <w:t xml:space="preserve"> и </w:t>
      </w:r>
      <w:r w:rsidRPr="00225BB8">
        <w:rPr>
          <w:i/>
          <w:iCs/>
          <w:color w:val="000000"/>
          <w:sz w:val="24"/>
          <w:szCs w:val="24"/>
          <w:shd w:val="clear" w:color="auto" w:fill="FFFFFF"/>
          <w:lang w:bidi="ru-RU"/>
        </w:rPr>
        <w:t xml:space="preserve">Ъ, </w:t>
      </w:r>
      <w:r w:rsidRPr="00225BB8">
        <w:rPr>
          <w:sz w:val="24"/>
          <w:szCs w:val="24"/>
          <w:lang w:bidi="ru-RU"/>
        </w:rPr>
        <w:t>и навык плавного чтения слов с усвоенными слогами. Кроме того, в ходе изучения этого материала совершенствуется навык звуко-слогового анализа слов; развивается четкость произношения, усваива</w:t>
      </w:r>
      <w:r w:rsidR="00901A64">
        <w:rPr>
          <w:sz w:val="24"/>
          <w:szCs w:val="24"/>
          <w:lang w:bidi="ru-RU"/>
        </w:rPr>
        <w:t>ются основы выразительной речи.</w:t>
      </w:r>
    </w:p>
    <w:p w:rsidR="00C64D3B" w:rsidRDefault="00C64D3B" w:rsidP="00C64D3B">
      <w:pPr>
        <w:spacing w:after="0" w:line="240" w:lineRule="auto"/>
        <w:ind w:firstLine="709"/>
        <w:jc w:val="both"/>
        <w:rPr>
          <w:b/>
          <w:sz w:val="24"/>
          <w:szCs w:val="24"/>
        </w:rPr>
      </w:pPr>
      <w:r>
        <w:rPr>
          <w:b/>
          <w:sz w:val="24"/>
          <w:szCs w:val="24"/>
        </w:rPr>
        <w:t>Описание места учебного предмета в учебном плане</w:t>
      </w:r>
    </w:p>
    <w:p w:rsidR="00C64D3B" w:rsidRDefault="00C64D3B" w:rsidP="00C64D3B">
      <w:pPr>
        <w:spacing w:after="0" w:line="240" w:lineRule="auto"/>
        <w:ind w:firstLine="709"/>
        <w:jc w:val="both"/>
        <w:rPr>
          <w:sz w:val="24"/>
          <w:szCs w:val="24"/>
        </w:rPr>
      </w:pPr>
      <w:r>
        <w:rPr>
          <w:sz w:val="24"/>
          <w:szCs w:val="24"/>
        </w:rPr>
        <w:t xml:space="preserve">Учебный предмет «чтение» входит в предметную область </w:t>
      </w:r>
      <w:r w:rsidRPr="00CD6056">
        <w:rPr>
          <w:sz w:val="24"/>
          <w:szCs w:val="24"/>
        </w:rPr>
        <w:t>«Язык и речевая практика»</w:t>
      </w:r>
      <w:r>
        <w:rPr>
          <w:sz w:val="24"/>
          <w:szCs w:val="24"/>
        </w:rPr>
        <w:t xml:space="preserve"> и относится к обязательной части учебного плана образования обучающихся с умственной отсталостью (интеллектуальными нарушениями).</w:t>
      </w:r>
    </w:p>
    <w:p w:rsidR="00C64D3B" w:rsidRDefault="00C64D3B" w:rsidP="00901A64">
      <w:pPr>
        <w:spacing w:after="0" w:line="240" w:lineRule="auto"/>
        <w:ind w:firstLine="709"/>
        <w:jc w:val="both"/>
        <w:rPr>
          <w:sz w:val="24"/>
          <w:szCs w:val="24"/>
        </w:rPr>
      </w:pPr>
      <w:r>
        <w:rPr>
          <w:sz w:val="24"/>
          <w:szCs w:val="24"/>
        </w:rPr>
        <w:t>В соответствии с годовым учебным планом образования</w:t>
      </w:r>
      <w:r w:rsidRPr="00AA4EA2">
        <w:rPr>
          <w:sz w:val="24"/>
          <w:szCs w:val="24"/>
        </w:rPr>
        <w:t xml:space="preserve"> </w:t>
      </w:r>
      <w:r>
        <w:rPr>
          <w:sz w:val="24"/>
          <w:szCs w:val="24"/>
        </w:rPr>
        <w:t>обучающихся с умственной отсталостью (интеллектуальными нарушениями) курс чтение во 2 классе рассчитан на</w:t>
      </w:r>
      <w:r w:rsidR="00901A64">
        <w:rPr>
          <w:sz w:val="24"/>
          <w:szCs w:val="24"/>
        </w:rPr>
        <w:t xml:space="preserve"> 136 часов (34 учебные недели</w:t>
      </w:r>
      <w:r>
        <w:rPr>
          <w:sz w:val="24"/>
          <w:szCs w:val="24"/>
        </w:rPr>
        <w:t>), из них на внеклассное ч</w:t>
      </w:r>
      <w:r w:rsidR="00901A64">
        <w:rPr>
          <w:sz w:val="24"/>
          <w:szCs w:val="24"/>
        </w:rPr>
        <w:t>тение отводится 1 час в неделю.</w:t>
      </w:r>
    </w:p>
    <w:p w:rsidR="00C64D3B" w:rsidRPr="00901A64" w:rsidRDefault="00C64D3B" w:rsidP="00901A64">
      <w:pPr>
        <w:spacing w:after="0" w:line="240" w:lineRule="auto"/>
        <w:ind w:firstLine="709"/>
        <w:jc w:val="both"/>
        <w:rPr>
          <w:sz w:val="24"/>
          <w:szCs w:val="24"/>
        </w:rPr>
      </w:pPr>
      <w:r>
        <w:rPr>
          <w:sz w:val="24"/>
          <w:szCs w:val="24"/>
        </w:rPr>
        <w:t>Количество часов в неделю, отводимых на уроки чтения во 2 классе, определено недельным учебным планом образования</w:t>
      </w:r>
      <w:r w:rsidRPr="00AA4EA2">
        <w:rPr>
          <w:sz w:val="24"/>
          <w:szCs w:val="24"/>
        </w:rPr>
        <w:t xml:space="preserve"> </w:t>
      </w:r>
      <w:r>
        <w:rPr>
          <w:sz w:val="24"/>
          <w:szCs w:val="24"/>
        </w:rPr>
        <w:t>обучающихся с умственной отсталостью (интеллектуальными нарушениями)</w:t>
      </w:r>
      <w:r w:rsidR="00901A64">
        <w:rPr>
          <w:sz w:val="24"/>
          <w:szCs w:val="24"/>
        </w:rPr>
        <w:t xml:space="preserve"> и составляет  4 часа в неделю.</w:t>
      </w:r>
    </w:p>
    <w:p w:rsidR="00C64D3B" w:rsidRPr="00DC221F" w:rsidRDefault="00C64D3B" w:rsidP="00C64D3B">
      <w:pPr>
        <w:spacing w:after="0" w:line="240" w:lineRule="auto"/>
        <w:ind w:firstLine="709"/>
        <w:jc w:val="both"/>
        <w:rPr>
          <w:b/>
          <w:sz w:val="24"/>
          <w:szCs w:val="24"/>
        </w:rPr>
      </w:pPr>
      <w:r>
        <w:rPr>
          <w:b/>
          <w:sz w:val="24"/>
          <w:szCs w:val="24"/>
        </w:rPr>
        <w:t xml:space="preserve">Личностные и предметные </w:t>
      </w:r>
      <w:r w:rsidRPr="00DC221F">
        <w:rPr>
          <w:b/>
          <w:sz w:val="24"/>
          <w:szCs w:val="24"/>
        </w:rPr>
        <w:t>ре</w:t>
      </w:r>
      <w:r>
        <w:rPr>
          <w:b/>
          <w:sz w:val="24"/>
          <w:szCs w:val="24"/>
        </w:rPr>
        <w:t>зультаты освоения учебного предмета «чтение</w:t>
      </w:r>
      <w:r w:rsidRPr="00DC221F">
        <w:rPr>
          <w:b/>
          <w:sz w:val="24"/>
          <w:szCs w:val="24"/>
        </w:rPr>
        <w:t>».</w:t>
      </w:r>
    </w:p>
    <w:p w:rsidR="00C64D3B" w:rsidRDefault="00C64D3B" w:rsidP="00C64D3B">
      <w:pPr>
        <w:spacing w:after="0" w:line="240" w:lineRule="auto"/>
        <w:ind w:firstLine="709"/>
        <w:jc w:val="both"/>
        <w:rPr>
          <w:b/>
          <w:sz w:val="24"/>
          <w:szCs w:val="24"/>
        </w:rPr>
      </w:pPr>
      <w:r w:rsidRPr="00324348">
        <w:rPr>
          <w:b/>
          <w:sz w:val="24"/>
          <w:szCs w:val="24"/>
        </w:rPr>
        <w:lastRenderedPageBreak/>
        <w:t>Личностные результаты:</w:t>
      </w:r>
    </w:p>
    <w:p w:rsidR="0030577C" w:rsidRPr="0075540C" w:rsidRDefault="0030577C" w:rsidP="0030577C">
      <w:pPr>
        <w:spacing w:after="0" w:line="240" w:lineRule="auto"/>
        <w:ind w:firstLine="284"/>
        <w:jc w:val="both"/>
        <w:rPr>
          <w:rFonts w:eastAsia="SimSun"/>
          <w:sz w:val="24"/>
          <w:szCs w:val="24"/>
          <w:lang w:eastAsia="zh-CN"/>
        </w:rPr>
      </w:pPr>
      <w:r w:rsidRPr="0075540C">
        <w:rPr>
          <w:rFonts w:eastAsia="SimSun"/>
          <w:sz w:val="24"/>
          <w:szCs w:val="24"/>
          <w:lang w:eastAsia="zh-CN"/>
        </w:rPr>
        <w:t>- элементарные представления о некоторых нравственно-этических ценностях: помочь другому, выразить сочувствие, благодарность, не обижать слабых, слушаться старших, не нарушать правила, признавать вину, учиться труду, старательно учиться в школе, ценить мир природы;</w:t>
      </w:r>
    </w:p>
    <w:p w:rsidR="0030577C" w:rsidRPr="0075540C" w:rsidRDefault="0030577C" w:rsidP="0030577C">
      <w:pPr>
        <w:spacing w:after="0" w:line="240" w:lineRule="auto"/>
        <w:ind w:firstLine="284"/>
        <w:jc w:val="both"/>
        <w:rPr>
          <w:rFonts w:eastAsia="SimSun"/>
          <w:sz w:val="24"/>
          <w:szCs w:val="24"/>
          <w:lang w:eastAsia="zh-CN"/>
        </w:rPr>
      </w:pPr>
      <w:r w:rsidRPr="0075540C">
        <w:rPr>
          <w:rFonts w:eastAsia="SimSun"/>
          <w:sz w:val="24"/>
          <w:szCs w:val="24"/>
          <w:lang w:eastAsia="zh-CN"/>
        </w:rPr>
        <w:t>- умения давать элементарную оценку поведению окружающих на материале прочитанных текстов: «</w:t>
      </w:r>
      <w:proofErr w:type="gramStart"/>
      <w:r w:rsidRPr="0075540C">
        <w:rPr>
          <w:rFonts w:eastAsia="SimSun"/>
          <w:sz w:val="24"/>
          <w:szCs w:val="24"/>
          <w:lang w:eastAsia="zh-CN"/>
        </w:rPr>
        <w:t>хорошо-плохо</w:t>
      </w:r>
      <w:proofErr w:type="gramEnd"/>
      <w:r w:rsidRPr="0075540C">
        <w:rPr>
          <w:rFonts w:eastAsia="SimSun"/>
          <w:sz w:val="24"/>
          <w:szCs w:val="24"/>
          <w:lang w:eastAsia="zh-CN"/>
        </w:rPr>
        <w:t>» и приводить несложные доказательства собственного мнения;</w:t>
      </w:r>
    </w:p>
    <w:p w:rsidR="0030577C" w:rsidRPr="0075540C" w:rsidRDefault="0030577C" w:rsidP="0030577C">
      <w:pPr>
        <w:spacing w:after="0" w:line="240" w:lineRule="auto"/>
        <w:ind w:firstLine="284"/>
        <w:jc w:val="both"/>
        <w:rPr>
          <w:rFonts w:eastAsia="SimSun"/>
          <w:sz w:val="24"/>
          <w:szCs w:val="24"/>
          <w:lang w:eastAsia="zh-CN"/>
        </w:rPr>
      </w:pPr>
      <w:r w:rsidRPr="0075540C">
        <w:rPr>
          <w:rFonts w:eastAsia="SimSun"/>
          <w:sz w:val="24"/>
          <w:szCs w:val="24"/>
          <w:lang w:eastAsia="zh-CN"/>
        </w:rPr>
        <w:t>- умения понять эмоциональное состояние героев произведений, установив несложные причины переживаний;</w:t>
      </w:r>
    </w:p>
    <w:p w:rsidR="0030577C" w:rsidRPr="0075540C" w:rsidRDefault="0030577C" w:rsidP="0030577C">
      <w:pPr>
        <w:spacing w:after="0" w:line="240" w:lineRule="auto"/>
        <w:ind w:firstLine="284"/>
        <w:jc w:val="both"/>
        <w:rPr>
          <w:rFonts w:eastAsia="SimSun"/>
          <w:sz w:val="24"/>
          <w:szCs w:val="24"/>
          <w:lang w:eastAsia="zh-CN"/>
        </w:rPr>
      </w:pPr>
      <w:r w:rsidRPr="0075540C">
        <w:rPr>
          <w:rFonts w:eastAsia="SimSun"/>
          <w:sz w:val="24"/>
          <w:szCs w:val="24"/>
          <w:lang w:eastAsia="zh-CN"/>
        </w:rPr>
        <w:t>- элементарные представления о смысле учения в школе;</w:t>
      </w:r>
    </w:p>
    <w:p w:rsidR="0030577C" w:rsidRPr="0075540C" w:rsidRDefault="0030577C" w:rsidP="0030577C">
      <w:pPr>
        <w:spacing w:after="0" w:line="240" w:lineRule="auto"/>
        <w:ind w:firstLine="284"/>
        <w:jc w:val="both"/>
        <w:rPr>
          <w:rFonts w:eastAsia="SimSun"/>
          <w:sz w:val="24"/>
          <w:szCs w:val="24"/>
          <w:lang w:eastAsia="zh-CN"/>
        </w:rPr>
      </w:pPr>
      <w:r w:rsidRPr="0075540C">
        <w:rPr>
          <w:rFonts w:eastAsia="SimSun"/>
          <w:sz w:val="24"/>
          <w:szCs w:val="24"/>
          <w:lang w:eastAsia="zh-CN"/>
        </w:rPr>
        <w:t xml:space="preserve">- способность вступать в коммуникацию в урочной и внеурочной деятельности: соблюдать ритуалы приветствия, прощания, извинения, обращения с просьбой, выражения сочувствия, благодарности, готовности помочь; </w:t>
      </w:r>
    </w:p>
    <w:p w:rsidR="00C64D3B" w:rsidRPr="0030577C" w:rsidRDefault="0030577C" w:rsidP="0030577C">
      <w:pPr>
        <w:spacing w:after="0" w:line="240" w:lineRule="auto"/>
        <w:ind w:firstLine="284"/>
        <w:jc w:val="both"/>
        <w:rPr>
          <w:rFonts w:eastAsia="SimSun"/>
          <w:sz w:val="24"/>
          <w:szCs w:val="24"/>
          <w:lang w:eastAsia="zh-CN"/>
        </w:rPr>
      </w:pPr>
      <w:r w:rsidRPr="0075540C">
        <w:rPr>
          <w:rFonts w:eastAsia="SimSun"/>
          <w:sz w:val="24"/>
          <w:szCs w:val="24"/>
          <w:lang w:eastAsia="zh-CN"/>
        </w:rPr>
        <w:t>- способность отвечать на вопросы и задавать их; соблюдать осторожность при общении с незнакомыми людьми; учитывать интересы товарищей в играх, общих занятиях; выражать своё мнение в необидной фор</w:t>
      </w:r>
      <w:r>
        <w:rPr>
          <w:rFonts w:eastAsia="SimSun"/>
          <w:sz w:val="24"/>
          <w:szCs w:val="24"/>
          <w:lang w:eastAsia="zh-CN"/>
        </w:rPr>
        <w:t>ме; готовить и вручать подарки;</w:t>
      </w:r>
    </w:p>
    <w:p w:rsidR="00C64D3B" w:rsidRDefault="00C64D3B" w:rsidP="00C64D3B">
      <w:pPr>
        <w:spacing w:after="0" w:line="240" w:lineRule="auto"/>
        <w:ind w:firstLine="709"/>
        <w:jc w:val="both"/>
        <w:rPr>
          <w:b/>
          <w:sz w:val="24"/>
          <w:szCs w:val="24"/>
        </w:rPr>
      </w:pPr>
      <w:r>
        <w:rPr>
          <w:b/>
          <w:sz w:val="24"/>
          <w:szCs w:val="24"/>
        </w:rPr>
        <w:t>Предметные результаты</w:t>
      </w:r>
      <w:r w:rsidRPr="00DC221F">
        <w:rPr>
          <w:b/>
          <w:sz w:val="24"/>
          <w:szCs w:val="24"/>
        </w:rPr>
        <w:t>:</w:t>
      </w:r>
    </w:p>
    <w:p w:rsidR="0030577C" w:rsidRPr="0030577C" w:rsidRDefault="0030577C" w:rsidP="0030577C">
      <w:pPr>
        <w:suppressAutoHyphens w:val="0"/>
        <w:autoSpaceDE w:val="0"/>
        <w:autoSpaceDN w:val="0"/>
        <w:adjustRightInd w:val="0"/>
        <w:spacing w:after="0" w:line="240" w:lineRule="auto"/>
        <w:ind w:firstLine="284"/>
        <w:rPr>
          <w:rFonts w:eastAsia="Calibri"/>
          <w:b/>
          <w:bCs/>
          <w:i/>
          <w:sz w:val="24"/>
          <w:szCs w:val="24"/>
          <w:lang w:eastAsia="en-US"/>
        </w:rPr>
      </w:pPr>
      <w:r w:rsidRPr="0030577C">
        <w:rPr>
          <w:rFonts w:eastAsia="Calibri"/>
          <w:b/>
          <w:bCs/>
          <w:i/>
          <w:sz w:val="24"/>
          <w:szCs w:val="24"/>
          <w:lang w:eastAsia="en-US"/>
        </w:rPr>
        <w:t xml:space="preserve">Минимальный уровень: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воспринимать на слух небольшие по объёму и несложные по содержанию тексты;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отвечать на вопросы по фактическому содержанию прочитанного текста;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устанавливать несложные смысловые отношения с опорой на вопросы и/или иллюстрацию; </w:t>
      </w:r>
    </w:p>
    <w:p w:rsidR="0030577C" w:rsidRPr="0030577C" w:rsidRDefault="0030577C" w:rsidP="0030577C">
      <w:pPr>
        <w:suppressAutoHyphens w:val="0"/>
        <w:spacing w:after="0" w:line="240" w:lineRule="auto"/>
        <w:ind w:firstLine="284"/>
        <w:jc w:val="both"/>
        <w:rPr>
          <w:rFonts w:eastAsia="SimSun"/>
          <w:sz w:val="24"/>
          <w:szCs w:val="24"/>
          <w:lang w:eastAsia="zh-CN"/>
        </w:rPr>
      </w:pPr>
      <w:r w:rsidRPr="0030577C">
        <w:rPr>
          <w:rFonts w:eastAsia="SimSun"/>
          <w:sz w:val="24"/>
          <w:szCs w:val="24"/>
          <w:lang w:eastAsia="zh-CN"/>
        </w:rPr>
        <w:t>- читать по слогам короткие тексты;</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соотносить прочитанный текст или отрывок из него с иллюстрацией;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читать наизусть 2-3 </w:t>
      </w:r>
      <w:proofErr w:type="gramStart"/>
      <w:r w:rsidRPr="0030577C">
        <w:rPr>
          <w:rFonts w:eastAsia="Calibri"/>
          <w:sz w:val="24"/>
          <w:szCs w:val="24"/>
          <w:lang w:eastAsia="en-US"/>
        </w:rPr>
        <w:t>небольших</w:t>
      </w:r>
      <w:proofErr w:type="gramEnd"/>
      <w:r w:rsidRPr="0030577C">
        <w:rPr>
          <w:rFonts w:eastAsia="Calibri"/>
          <w:sz w:val="24"/>
          <w:szCs w:val="24"/>
          <w:lang w:eastAsia="en-US"/>
        </w:rPr>
        <w:t xml:space="preserve"> по объёму стихотворения. </w:t>
      </w:r>
    </w:p>
    <w:p w:rsidR="0030577C" w:rsidRPr="0030577C" w:rsidRDefault="0030577C" w:rsidP="0030577C">
      <w:pPr>
        <w:suppressAutoHyphens w:val="0"/>
        <w:autoSpaceDE w:val="0"/>
        <w:autoSpaceDN w:val="0"/>
        <w:adjustRightInd w:val="0"/>
        <w:spacing w:after="0" w:line="240" w:lineRule="auto"/>
        <w:ind w:firstLine="284"/>
        <w:rPr>
          <w:rFonts w:eastAsia="Calibri"/>
          <w:b/>
          <w:bCs/>
          <w:i/>
          <w:sz w:val="24"/>
          <w:szCs w:val="24"/>
          <w:lang w:eastAsia="en-US"/>
        </w:rPr>
      </w:pPr>
      <w:r w:rsidRPr="0030577C">
        <w:rPr>
          <w:rFonts w:eastAsia="Calibri"/>
          <w:b/>
          <w:bCs/>
          <w:i/>
          <w:sz w:val="24"/>
          <w:szCs w:val="24"/>
          <w:lang w:eastAsia="en-US"/>
        </w:rPr>
        <w:t xml:space="preserve">Достаточный уровень: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отвечать на вопросы по фактическому содержанию прослушанного и прочитанного текста;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устанавливать несложные смысловые связи, в том числе причинно-следственные, с опорой на вопросы и/или иллюстрацию;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читать плавно по слогам небольшие по объёму тексты с переходом на плавное чтение целым словом двухсложных слов, простых по семантике и структуре; </w:t>
      </w:r>
    </w:p>
    <w:p w:rsidR="0030577C"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пересказывать тексты по вопросам, картинному плану; </w:t>
      </w:r>
    </w:p>
    <w:p w:rsidR="00C64D3B" w:rsidRPr="0030577C" w:rsidRDefault="0030577C" w:rsidP="0030577C">
      <w:pPr>
        <w:suppressAutoHyphens w:val="0"/>
        <w:autoSpaceDE w:val="0"/>
        <w:autoSpaceDN w:val="0"/>
        <w:adjustRightInd w:val="0"/>
        <w:spacing w:after="0" w:line="240" w:lineRule="auto"/>
        <w:ind w:firstLine="284"/>
        <w:rPr>
          <w:rFonts w:eastAsia="Calibri"/>
          <w:sz w:val="24"/>
          <w:szCs w:val="24"/>
          <w:lang w:eastAsia="en-US"/>
        </w:rPr>
      </w:pPr>
      <w:r w:rsidRPr="0030577C">
        <w:rPr>
          <w:rFonts w:eastAsia="Calibri"/>
          <w:sz w:val="24"/>
          <w:szCs w:val="24"/>
          <w:lang w:eastAsia="en-US"/>
        </w:rPr>
        <w:t xml:space="preserve">- выразительно читать наизусть 3-5 стихотворений. </w:t>
      </w:r>
    </w:p>
    <w:p w:rsidR="00C64D3B" w:rsidRDefault="00C64D3B" w:rsidP="0030577C">
      <w:pPr>
        <w:spacing w:after="0" w:line="240" w:lineRule="auto"/>
        <w:ind w:firstLine="709"/>
        <w:jc w:val="both"/>
        <w:rPr>
          <w:b/>
          <w:sz w:val="24"/>
          <w:szCs w:val="24"/>
        </w:rPr>
      </w:pPr>
      <w:r w:rsidRPr="003014FD">
        <w:rPr>
          <w:b/>
          <w:sz w:val="24"/>
          <w:szCs w:val="24"/>
        </w:rPr>
        <w:t>Содержание учебного предмета  «чтение»</w:t>
      </w:r>
      <w:r w:rsidR="0030577C">
        <w:rPr>
          <w:b/>
          <w:sz w:val="24"/>
          <w:szCs w:val="24"/>
        </w:rPr>
        <w:t xml:space="preserve"> </w:t>
      </w:r>
    </w:p>
    <w:p w:rsidR="002D6168" w:rsidRPr="0075540C" w:rsidRDefault="002D6168" w:rsidP="002D6168">
      <w:pPr>
        <w:shd w:val="clear" w:color="auto" w:fill="FFFFFF"/>
        <w:spacing w:after="0" w:line="240" w:lineRule="auto"/>
        <w:ind w:firstLine="284"/>
        <w:jc w:val="both"/>
        <w:rPr>
          <w:bCs/>
          <w:kern w:val="1"/>
          <w:sz w:val="24"/>
          <w:szCs w:val="24"/>
          <w:lang w:eastAsia="ar-SA"/>
        </w:rPr>
      </w:pPr>
      <w:r w:rsidRPr="0075540C">
        <w:rPr>
          <w:bCs/>
          <w:kern w:val="1"/>
          <w:sz w:val="24"/>
          <w:szCs w:val="24"/>
          <w:lang w:eastAsia="ar-SA"/>
        </w:rPr>
        <w:t>Программа включает следующие разделы «Содержание чтения (круг чтения)», «Навык чтения», «Работа над текстом», «Внеклассное чтение».</w:t>
      </w:r>
    </w:p>
    <w:p w:rsidR="002D6168" w:rsidRPr="0075540C" w:rsidRDefault="002D6168" w:rsidP="002D6168">
      <w:pPr>
        <w:spacing w:after="0" w:line="240" w:lineRule="auto"/>
        <w:ind w:firstLine="284"/>
        <w:rPr>
          <w:rFonts w:eastAsia="SimSun"/>
          <w:i/>
          <w:sz w:val="24"/>
          <w:szCs w:val="24"/>
          <w:lang w:eastAsia="zh-CN"/>
        </w:rPr>
      </w:pPr>
      <w:r w:rsidRPr="0075540C">
        <w:rPr>
          <w:bCs/>
          <w:i/>
          <w:kern w:val="1"/>
          <w:sz w:val="24"/>
          <w:szCs w:val="24"/>
          <w:lang w:eastAsia="ar-SA"/>
        </w:rPr>
        <w:t xml:space="preserve">Содержание чтения </w:t>
      </w:r>
      <w:r w:rsidRPr="0075540C">
        <w:rPr>
          <w:bCs/>
          <w:kern w:val="1"/>
          <w:sz w:val="24"/>
          <w:szCs w:val="24"/>
          <w:lang w:eastAsia="ar-SA"/>
        </w:rPr>
        <w:t>(</w:t>
      </w:r>
      <w:r w:rsidRPr="0075540C">
        <w:rPr>
          <w:bCs/>
          <w:i/>
          <w:kern w:val="1"/>
          <w:sz w:val="24"/>
          <w:szCs w:val="24"/>
          <w:lang w:eastAsia="ar-SA"/>
        </w:rPr>
        <w:t>круг чтения</w:t>
      </w:r>
      <w:r w:rsidRPr="0075540C">
        <w:rPr>
          <w:bCs/>
          <w:kern w:val="1"/>
          <w:sz w:val="24"/>
          <w:szCs w:val="24"/>
          <w:lang w:eastAsia="ar-SA"/>
        </w:rPr>
        <w:t>)</w:t>
      </w:r>
    </w:p>
    <w:p w:rsidR="002D6168" w:rsidRPr="0075540C" w:rsidRDefault="002D6168" w:rsidP="002D6168">
      <w:pPr>
        <w:spacing w:after="0" w:line="240" w:lineRule="auto"/>
        <w:ind w:firstLine="284"/>
        <w:jc w:val="both"/>
        <w:rPr>
          <w:rFonts w:eastAsia="SimSun"/>
          <w:sz w:val="24"/>
          <w:szCs w:val="24"/>
          <w:lang w:eastAsia="zh-CN"/>
        </w:rPr>
      </w:pPr>
      <w:r w:rsidRPr="0075540C">
        <w:rPr>
          <w:rFonts w:eastAsia="SimSun"/>
          <w:sz w:val="24"/>
          <w:szCs w:val="24"/>
          <w:lang w:eastAsia="zh-CN"/>
        </w:rPr>
        <w:t xml:space="preserve">Для чтения во 2 классе предлагаются произведения устного народного творчества (пословица, скороговорка, загадка, </w:t>
      </w:r>
      <w:proofErr w:type="spellStart"/>
      <w:r w:rsidRPr="0075540C">
        <w:rPr>
          <w:rFonts w:eastAsia="SimSun"/>
          <w:sz w:val="24"/>
          <w:szCs w:val="24"/>
          <w:lang w:eastAsia="zh-CN"/>
        </w:rPr>
        <w:t>потешка</w:t>
      </w:r>
      <w:proofErr w:type="spellEnd"/>
      <w:r w:rsidRPr="0075540C">
        <w:rPr>
          <w:rFonts w:eastAsia="SimSun"/>
          <w:sz w:val="24"/>
          <w:szCs w:val="24"/>
          <w:lang w:eastAsia="zh-CN"/>
        </w:rPr>
        <w:t xml:space="preserve">, </w:t>
      </w:r>
      <w:proofErr w:type="spellStart"/>
      <w:r w:rsidRPr="0075540C">
        <w:rPr>
          <w:rFonts w:eastAsia="SimSun"/>
          <w:sz w:val="24"/>
          <w:szCs w:val="24"/>
          <w:lang w:eastAsia="zh-CN"/>
        </w:rPr>
        <w:t>закличка</w:t>
      </w:r>
      <w:proofErr w:type="spellEnd"/>
      <w:r w:rsidRPr="0075540C">
        <w:rPr>
          <w:rFonts w:eastAsia="SimSun"/>
          <w:sz w:val="24"/>
          <w:szCs w:val="24"/>
          <w:lang w:eastAsia="zh-CN"/>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об отношении человека к природе, к животным, труду, друг другу; о жизни детей, их дружбе и товариществе; произведении о добре и зле. </w:t>
      </w:r>
    </w:p>
    <w:p w:rsidR="002D6168" w:rsidRPr="0075540C" w:rsidRDefault="002D6168" w:rsidP="002D6168">
      <w:pPr>
        <w:spacing w:after="0" w:line="240" w:lineRule="auto"/>
        <w:ind w:firstLine="284"/>
        <w:rPr>
          <w:rFonts w:eastAsia="SimSun"/>
          <w:i/>
          <w:sz w:val="24"/>
          <w:szCs w:val="24"/>
          <w:lang w:eastAsia="zh-CN"/>
        </w:rPr>
      </w:pPr>
      <w:r w:rsidRPr="0075540C">
        <w:rPr>
          <w:bCs/>
          <w:i/>
          <w:kern w:val="1"/>
          <w:sz w:val="24"/>
          <w:szCs w:val="24"/>
          <w:lang w:eastAsia="ar-SA"/>
        </w:rPr>
        <w:t>Навык чтения</w:t>
      </w:r>
    </w:p>
    <w:p w:rsidR="002D6168" w:rsidRPr="0075540C" w:rsidRDefault="002D6168" w:rsidP="002D6168">
      <w:pPr>
        <w:spacing w:after="0" w:line="240" w:lineRule="auto"/>
        <w:ind w:firstLine="284"/>
        <w:jc w:val="both"/>
        <w:rPr>
          <w:rFonts w:eastAsia="SimSun"/>
          <w:sz w:val="24"/>
          <w:szCs w:val="24"/>
          <w:lang w:eastAsia="zh-CN"/>
        </w:rPr>
      </w:pPr>
      <w:r w:rsidRPr="0075540C">
        <w:rPr>
          <w:rFonts w:eastAsia="SimSun"/>
          <w:sz w:val="24"/>
          <w:szCs w:val="24"/>
          <w:lang w:eastAsia="zh-CN"/>
        </w:rPr>
        <w:t xml:space="preserve">На уроках чтения отрабатывается навык осознанного, правильного плавного послогового чтения с переходом на чтение целыми словами вслух и «про себя», уделяется внимание формированию умения самоконтроля и самооценки,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2D6168" w:rsidRPr="0075540C" w:rsidRDefault="002D6168" w:rsidP="002D6168">
      <w:pPr>
        <w:spacing w:after="0" w:line="240" w:lineRule="auto"/>
        <w:ind w:firstLine="284"/>
        <w:jc w:val="both"/>
        <w:rPr>
          <w:rFonts w:eastAsia="SimSun"/>
          <w:b/>
          <w:bCs/>
          <w:sz w:val="24"/>
          <w:szCs w:val="24"/>
          <w:lang w:eastAsia="zh-CN"/>
        </w:rPr>
      </w:pPr>
      <w:r w:rsidRPr="0075540C">
        <w:rPr>
          <w:rFonts w:eastAsia="SimSun"/>
          <w:sz w:val="24"/>
          <w:szCs w:val="24"/>
          <w:lang w:eastAsia="zh-CN"/>
        </w:rPr>
        <w:t>Второклассники должны твёрдо усвоить навыки звуко-слогового анализа и синтеза, читать тексты плавно по слогам с постепенным переходом к плавному чтению целыми словами простых по структуре слов, состоящих из 2–3 слогов. Для постепенного перехода второклассников от побуквенного и послогового чтения к чтению целым словом постепенно увеличивается количество слов, которые предлагаются без слоговой разбивки и предполагают чтение целым словом, но многосложные слова, слова со стечением согласных делятся на слоги.</w:t>
      </w:r>
      <w:r w:rsidRPr="0075540C">
        <w:rPr>
          <w:rFonts w:eastAsia="SimSun"/>
          <w:b/>
          <w:bCs/>
          <w:sz w:val="24"/>
          <w:szCs w:val="24"/>
          <w:lang w:eastAsia="zh-CN"/>
        </w:rPr>
        <w:t xml:space="preserve"> </w:t>
      </w:r>
    </w:p>
    <w:p w:rsidR="002D6168" w:rsidRPr="0075540C" w:rsidRDefault="002D6168" w:rsidP="002D6168">
      <w:pPr>
        <w:spacing w:after="0" w:line="240" w:lineRule="auto"/>
        <w:ind w:firstLine="284"/>
        <w:jc w:val="both"/>
        <w:rPr>
          <w:rFonts w:eastAsia="SimSun"/>
          <w:sz w:val="24"/>
          <w:szCs w:val="24"/>
          <w:lang w:eastAsia="zh-CN"/>
        </w:rPr>
      </w:pPr>
      <w:r w:rsidRPr="0075540C">
        <w:rPr>
          <w:rFonts w:eastAsia="SimSun"/>
          <w:sz w:val="24"/>
          <w:szCs w:val="24"/>
          <w:lang w:eastAsia="zh-CN"/>
        </w:rPr>
        <w:t xml:space="preserve">На уроках чтения продолжается работа по отработке навыков правильного чтения. </w:t>
      </w:r>
      <w:proofErr w:type="gramStart"/>
      <w:r w:rsidRPr="0075540C">
        <w:rPr>
          <w:rFonts w:eastAsia="SimSun"/>
          <w:sz w:val="24"/>
          <w:szCs w:val="24"/>
          <w:lang w:eastAsia="zh-CN"/>
        </w:rPr>
        <w:t xml:space="preserve">Ученикам предлагается чтение слов со сходными по звучанию и артикуляции звуками, со стечением </w:t>
      </w:r>
      <w:r w:rsidRPr="0075540C">
        <w:rPr>
          <w:rFonts w:eastAsia="SimSun"/>
          <w:sz w:val="24"/>
          <w:szCs w:val="24"/>
          <w:lang w:eastAsia="zh-CN"/>
        </w:rPr>
        <w:lastRenderedPageBreak/>
        <w:t xml:space="preserve">согласных, с разделительными </w:t>
      </w:r>
      <w:r w:rsidRPr="0075540C">
        <w:rPr>
          <w:rFonts w:eastAsia="SimSun"/>
          <w:i/>
          <w:iCs/>
          <w:sz w:val="24"/>
          <w:szCs w:val="24"/>
          <w:lang w:eastAsia="zh-CN"/>
        </w:rPr>
        <w:t xml:space="preserve">Ь </w:t>
      </w:r>
      <w:r w:rsidRPr="0075540C">
        <w:rPr>
          <w:rFonts w:eastAsia="SimSun"/>
          <w:sz w:val="24"/>
          <w:szCs w:val="24"/>
          <w:lang w:eastAsia="zh-CN"/>
        </w:rPr>
        <w:t xml:space="preserve">и </w:t>
      </w:r>
      <w:r w:rsidRPr="0075540C">
        <w:rPr>
          <w:rFonts w:eastAsia="SimSun"/>
          <w:i/>
          <w:iCs/>
          <w:sz w:val="24"/>
          <w:szCs w:val="24"/>
          <w:lang w:eastAsia="zh-CN"/>
        </w:rPr>
        <w:t>Ъ</w:t>
      </w:r>
      <w:r w:rsidRPr="0075540C">
        <w:rPr>
          <w:rFonts w:eastAsia="SimSun"/>
          <w:sz w:val="24"/>
          <w:szCs w:val="24"/>
          <w:lang w:eastAsia="zh-CN"/>
        </w:rPr>
        <w:t>. Второклассники упражняются в чтении простых по структуре слов без искажения их звукового состава и правильной постановкой ударения.</w:t>
      </w:r>
      <w:proofErr w:type="gramEnd"/>
      <w:r w:rsidRPr="0075540C">
        <w:rPr>
          <w:rFonts w:eastAsia="SimSun"/>
          <w:sz w:val="24"/>
          <w:szCs w:val="24"/>
          <w:lang w:eastAsia="zh-CN"/>
        </w:rPr>
        <w:t xml:space="preserve"> На уроках послебукварного периода необходимо проводить специальные упражнения, направленные на дифференциацию на слух и в собственном произношении слогов и слов, включающих оппозиционные фонемы. Следует также уделять внимание чтению учениками слогов и слов со стечением двух и более согласных. Используются следующие приёмы: сравнение, анализ и последующее прочтение слов, различающихся порядком букв, их количеством; прочтение слов, имеющих одинаковые корни и пр. С этой целью на уроке отводится время для проведения речевой зарядки, на которой проводятся упражнения в правильном чтении.</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Формирование осознанного чтения осуществляется в ходе разбора содержания прочитанного текста; уяснения значения отдельных слов и смысла выражений; установления несложных смысловых отношений с опорой на вопросы и задания учителя.</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bCs/>
          <w:sz w:val="24"/>
          <w:szCs w:val="24"/>
        </w:rPr>
        <w:t>В целях формирования выразительности чтения проводятся тренировочные упражнения в ч</w:t>
      </w:r>
      <w:r w:rsidRPr="0075540C">
        <w:rPr>
          <w:sz w:val="24"/>
          <w:szCs w:val="24"/>
        </w:rPr>
        <w:t>тении с интонацией, соответствующей знакам препинания в конце предложения. Обращается внимание на соблюдение пауз между предложениями. Учитель стимулирует учащихся к передаче голосом интонации, соответствующей характеру героя (после предварительного анализа). Второклассники упражняются в чтении по ролям коротких диалогов (после предварительного анализа), в декламации заученных наизусть стихотворений.</w:t>
      </w:r>
    </w:p>
    <w:p w:rsidR="002D6168" w:rsidRPr="0075540C" w:rsidRDefault="002D6168" w:rsidP="002D6168">
      <w:pPr>
        <w:autoSpaceDE w:val="0"/>
        <w:autoSpaceDN w:val="0"/>
        <w:adjustRightInd w:val="0"/>
        <w:spacing w:after="0" w:line="240" w:lineRule="auto"/>
        <w:ind w:firstLine="284"/>
        <w:rPr>
          <w:i/>
          <w:sz w:val="24"/>
          <w:szCs w:val="24"/>
        </w:rPr>
      </w:pPr>
      <w:r w:rsidRPr="0075540C">
        <w:rPr>
          <w:bCs/>
          <w:i/>
          <w:kern w:val="1"/>
          <w:sz w:val="24"/>
          <w:szCs w:val="24"/>
          <w:lang w:eastAsia="ar-SA"/>
        </w:rPr>
        <w:t>Работа над текстом</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При работе с текстом проводится работа над уточнением семантики слов и выражений, встречающихся в тексте. Второклассники учатся различать простейшие случаи многозначности слов и сравнений. Ученики под руководством учителя учатся выделять части текста, их последовательность, пересказывать содержание с опорой на серию сюжетных картинок, картинно-графический план, опорные слова. Определяют основную мысль произведения под руководством учителя. При работе с текстом учитель может использовать следующие виды работы:</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пересказ прочитанного произведения с опорой на вопросы учителя или вопросы, представленные в учебнике (полный подробный пересказ);</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пересказ прочитанного произведения с опорой на картинный план или одну сюжетную картинку и вопросы учителя;</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выборочный пересказ с опорой на иллюстрацию к тексту;</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соотнесение названия и содержания произведения;</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xml:space="preserve">- объяснение значения непонятных слов с опорой на наглядный материал, вопросы учителя, синонимические замены; </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элементарная оценка поступков героев с опорой на вопросы и иллюстрацию;</w:t>
      </w:r>
    </w:p>
    <w:p w:rsidR="002D6168" w:rsidRPr="0075540C" w:rsidRDefault="002D6168" w:rsidP="002D6168">
      <w:pPr>
        <w:autoSpaceDE w:val="0"/>
        <w:autoSpaceDN w:val="0"/>
        <w:adjustRightInd w:val="0"/>
        <w:spacing w:after="0" w:line="240" w:lineRule="auto"/>
        <w:ind w:firstLine="284"/>
        <w:jc w:val="both"/>
        <w:rPr>
          <w:sz w:val="24"/>
          <w:szCs w:val="24"/>
        </w:rPr>
      </w:pPr>
      <w:r w:rsidRPr="0075540C">
        <w:rPr>
          <w:sz w:val="24"/>
          <w:szCs w:val="24"/>
        </w:rPr>
        <w:t>- разучивание небольших по объёму стихотворений.</w:t>
      </w:r>
    </w:p>
    <w:p w:rsidR="002D6168" w:rsidRPr="0075540C" w:rsidRDefault="002D6168" w:rsidP="002D6168">
      <w:pPr>
        <w:autoSpaceDE w:val="0"/>
        <w:autoSpaceDN w:val="0"/>
        <w:adjustRightInd w:val="0"/>
        <w:spacing w:after="0" w:line="240" w:lineRule="auto"/>
        <w:ind w:firstLine="284"/>
        <w:rPr>
          <w:i/>
          <w:sz w:val="24"/>
          <w:szCs w:val="24"/>
        </w:rPr>
      </w:pPr>
      <w:r w:rsidRPr="0075540C">
        <w:rPr>
          <w:i/>
          <w:sz w:val="24"/>
          <w:szCs w:val="24"/>
        </w:rPr>
        <w:t>Внеклассное чтение</w:t>
      </w:r>
    </w:p>
    <w:p w:rsidR="002D6168" w:rsidRPr="0075540C" w:rsidRDefault="002D6168" w:rsidP="002D6168">
      <w:pPr>
        <w:autoSpaceDE w:val="0"/>
        <w:autoSpaceDN w:val="0"/>
        <w:adjustRightInd w:val="0"/>
        <w:spacing w:after="0" w:line="240" w:lineRule="auto"/>
        <w:ind w:firstLine="284"/>
        <w:jc w:val="both"/>
        <w:rPr>
          <w:b/>
          <w:bCs/>
          <w:sz w:val="24"/>
          <w:szCs w:val="24"/>
        </w:rPr>
      </w:pPr>
      <w:r w:rsidRPr="0075540C">
        <w:rPr>
          <w:sz w:val="24"/>
          <w:szCs w:val="24"/>
        </w:rPr>
        <w:t xml:space="preserve">Для воспитания читательского интереса и формирования круга чтения организуется внеклассное чтение. Учитель на вводных или обобщающих уроках (можно использовать и другие типы уроков) приучает обучающихся сначала слушать чтение доступных пониманию (как правило, это небольшие по объёму и хорошо иллюстрированные книги) учащихся детских книг русских и зарубежных писателей с постепенным переходом к самостоятельному чтению наиболее успешных учеников. Чтение детских книг учителем сопровождается обязательным рассматриванием иллюстраций. Дети знакомятся со структурой книги: заглавие, автор, оглавление, текст, иллюстрации. Учитель организует запоминание и называние автора и заглавия книги, прочитанной учителем; формирует умение рассказать, о ком или о чём говорится в книге. Под руководством учителя второклассники учатся отвечать на вопросы по </w:t>
      </w:r>
      <w:proofErr w:type="gramStart"/>
      <w:r w:rsidRPr="0075540C">
        <w:rPr>
          <w:sz w:val="24"/>
          <w:szCs w:val="24"/>
        </w:rPr>
        <w:t>прочитанному</w:t>
      </w:r>
      <w:proofErr w:type="gramEnd"/>
      <w:r w:rsidRPr="0075540C">
        <w:rPr>
          <w:sz w:val="24"/>
          <w:szCs w:val="24"/>
        </w:rPr>
        <w:t>, пересказывать, давать элементарную оценку событиям, описанным в произведении.</w:t>
      </w:r>
    </w:p>
    <w:p w:rsidR="00C64D3B" w:rsidRDefault="00C64D3B" w:rsidP="00C64D3B">
      <w:pPr>
        <w:spacing w:after="0" w:line="240" w:lineRule="auto"/>
        <w:jc w:val="both"/>
        <w:rPr>
          <w:sz w:val="24"/>
          <w:szCs w:val="24"/>
        </w:rPr>
      </w:pPr>
    </w:p>
    <w:p w:rsidR="00C64D3B" w:rsidRDefault="00C64D3B" w:rsidP="00C64D3B">
      <w:pPr>
        <w:spacing w:after="0" w:line="240" w:lineRule="auto"/>
        <w:jc w:val="both"/>
        <w:rPr>
          <w:b/>
          <w:sz w:val="24"/>
          <w:szCs w:val="24"/>
        </w:rPr>
      </w:pPr>
      <w:r>
        <w:rPr>
          <w:b/>
          <w:sz w:val="24"/>
          <w:szCs w:val="24"/>
        </w:rPr>
        <w:t xml:space="preserve">                                                                       Учебно-тематический план</w:t>
      </w:r>
    </w:p>
    <w:p w:rsidR="00C64D3B" w:rsidRDefault="00C64D3B" w:rsidP="00C64D3B">
      <w:pPr>
        <w:spacing w:after="0" w:line="240" w:lineRule="auto"/>
        <w:ind w:firstLine="709"/>
        <w:jc w:val="both"/>
        <w:rPr>
          <w:sz w:val="24"/>
          <w:szCs w:val="24"/>
        </w:rPr>
      </w:pPr>
    </w:p>
    <w:tbl>
      <w:tblPr>
        <w:tblStyle w:val="a3"/>
        <w:tblW w:w="9571" w:type="dxa"/>
        <w:jc w:val="center"/>
        <w:tblLook w:val="04A0"/>
      </w:tblPr>
      <w:tblGrid>
        <w:gridCol w:w="560"/>
        <w:gridCol w:w="5828"/>
        <w:gridCol w:w="3183"/>
      </w:tblGrid>
      <w:tr w:rsidR="00C64D3B"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D3B" w:rsidRPr="002D6168" w:rsidRDefault="00C64D3B" w:rsidP="002D6168">
            <w:pPr>
              <w:jc w:val="center"/>
              <w:rPr>
                <w:b/>
                <w:sz w:val="24"/>
                <w:szCs w:val="24"/>
              </w:rPr>
            </w:pPr>
            <w:r w:rsidRPr="002D6168">
              <w:rPr>
                <w:b/>
                <w:sz w:val="24"/>
                <w:szCs w:val="24"/>
              </w:rPr>
              <w:t>№</w:t>
            </w:r>
          </w:p>
          <w:p w:rsidR="00C64D3B" w:rsidRPr="002D6168" w:rsidRDefault="00C64D3B" w:rsidP="002D6168">
            <w:pPr>
              <w:jc w:val="center"/>
              <w:rPr>
                <w:b/>
                <w:sz w:val="24"/>
                <w:szCs w:val="24"/>
              </w:rPr>
            </w:pPr>
            <w:proofErr w:type="gramStart"/>
            <w:r w:rsidRPr="002D6168">
              <w:rPr>
                <w:b/>
                <w:sz w:val="24"/>
                <w:szCs w:val="24"/>
              </w:rPr>
              <w:t>п</w:t>
            </w:r>
            <w:proofErr w:type="gramEnd"/>
            <w:r w:rsidRPr="002D6168">
              <w:rPr>
                <w:b/>
                <w:sz w:val="24"/>
                <w:szCs w:val="24"/>
              </w:rPr>
              <w:t>/п</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D3B" w:rsidRPr="002D6168" w:rsidRDefault="00C64D3B" w:rsidP="002D6168">
            <w:pPr>
              <w:jc w:val="center"/>
              <w:rPr>
                <w:b/>
                <w:sz w:val="24"/>
                <w:szCs w:val="24"/>
              </w:rPr>
            </w:pPr>
            <w:r w:rsidRPr="002D6168">
              <w:rPr>
                <w:b/>
                <w:sz w:val="24"/>
                <w:szCs w:val="24"/>
              </w:rPr>
              <w:t>Тема</w:t>
            </w:r>
            <w:r w:rsidR="002D6168">
              <w:rPr>
                <w:b/>
                <w:sz w:val="24"/>
                <w:szCs w:val="24"/>
              </w:rPr>
              <w:t>/раздел</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D3B" w:rsidRPr="002D6168" w:rsidRDefault="00C64D3B" w:rsidP="002D6168">
            <w:pPr>
              <w:jc w:val="center"/>
              <w:rPr>
                <w:b/>
                <w:sz w:val="24"/>
                <w:szCs w:val="24"/>
              </w:rPr>
            </w:pPr>
            <w:r w:rsidRPr="002D6168">
              <w:rPr>
                <w:b/>
                <w:sz w:val="24"/>
                <w:szCs w:val="24"/>
              </w:rPr>
              <w:t>Количество часов</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D42D84">
            <w:pPr>
              <w:jc w:val="both"/>
              <w:rPr>
                <w:sz w:val="24"/>
                <w:szCs w:val="24"/>
              </w:rPr>
            </w:pPr>
            <w:r w:rsidRPr="002D6168">
              <w:rPr>
                <w:sz w:val="24"/>
                <w:szCs w:val="24"/>
              </w:rPr>
              <w:t>1.</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rPr>
                <w:sz w:val="24"/>
                <w:szCs w:val="24"/>
              </w:rPr>
            </w:pPr>
            <w:r w:rsidRPr="002D6168">
              <w:rPr>
                <w:sz w:val="24"/>
                <w:szCs w:val="24"/>
              </w:rPr>
              <w:t>Осень пришла в школу пора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jc w:val="center"/>
              <w:rPr>
                <w:sz w:val="24"/>
                <w:szCs w:val="24"/>
              </w:rPr>
            </w:pPr>
            <w:r w:rsidRPr="002D6168">
              <w:rPr>
                <w:sz w:val="24"/>
                <w:szCs w:val="24"/>
              </w:rPr>
              <w:t>17</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D42D84">
            <w:pPr>
              <w:jc w:val="both"/>
              <w:rPr>
                <w:sz w:val="24"/>
                <w:szCs w:val="24"/>
              </w:rPr>
            </w:pPr>
            <w:r w:rsidRPr="002D6168">
              <w:rPr>
                <w:sz w:val="24"/>
                <w:szCs w:val="24"/>
              </w:rPr>
              <w:t>2.</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rPr>
                <w:sz w:val="24"/>
                <w:szCs w:val="24"/>
              </w:rPr>
            </w:pPr>
            <w:r w:rsidRPr="002D6168">
              <w:rPr>
                <w:sz w:val="24"/>
                <w:szCs w:val="24"/>
              </w:rPr>
              <w:t>Почитаем - поиграем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jc w:val="center"/>
              <w:rPr>
                <w:sz w:val="24"/>
                <w:szCs w:val="24"/>
              </w:rPr>
            </w:pPr>
            <w:r w:rsidRPr="002D6168">
              <w:rPr>
                <w:sz w:val="24"/>
                <w:szCs w:val="24"/>
              </w:rPr>
              <w:t>9</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D42D84">
            <w:pPr>
              <w:jc w:val="both"/>
              <w:rPr>
                <w:sz w:val="24"/>
                <w:szCs w:val="24"/>
              </w:rPr>
            </w:pPr>
            <w:r w:rsidRPr="002D6168">
              <w:rPr>
                <w:sz w:val="24"/>
                <w:szCs w:val="24"/>
              </w:rPr>
              <w:lastRenderedPageBreak/>
              <w:t xml:space="preserve">3. </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rPr>
                <w:sz w:val="24"/>
                <w:szCs w:val="24"/>
              </w:rPr>
            </w:pPr>
            <w:r w:rsidRPr="002D6168">
              <w:rPr>
                <w:sz w:val="24"/>
                <w:szCs w:val="24"/>
              </w:rPr>
              <w:t>В гостях у сказки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jc w:val="center"/>
              <w:rPr>
                <w:sz w:val="24"/>
                <w:szCs w:val="24"/>
              </w:rPr>
            </w:pPr>
            <w:r w:rsidRPr="002D6168">
              <w:rPr>
                <w:sz w:val="24"/>
                <w:szCs w:val="24"/>
              </w:rPr>
              <w:t>12</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D42D84">
            <w:pPr>
              <w:jc w:val="both"/>
              <w:rPr>
                <w:sz w:val="24"/>
                <w:szCs w:val="24"/>
              </w:rPr>
            </w:pPr>
            <w:r w:rsidRPr="002D6168">
              <w:rPr>
                <w:sz w:val="24"/>
                <w:szCs w:val="24"/>
              </w:rPr>
              <w:t>4.</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rPr>
                <w:sz w:val="24"/>
                <w:szCs w:val="24"/>
              </w:rPr>
            </w:pPr>
            <w:r w:rsidRPr="002D6168">
              <w:rPr>
                <w:sz w:val="24"/>
                <w:szCs w:val="24"/>
              </w:rPr>
              <w:t>Животные рядом с нами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jc w:val="center"/>
              <w:rPr>
                <w:sz w:val="24"/>
                <w:szCs w:val="24"/>
              </w:rPr>
            </w:pPr>
            <w:r w:rsidRPr="002D6168">
              <w:rPr>
                <w:sz w:val="24"/>
                <w:szCs w:val="24"/>
              </w:rPr>
              <w:t>12</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D42D84">
            <w:pPr>
              <w:jc w:val="both"/>
              <w:rPr>
                <w:sz w:val="24"/>
                <w:szCs w:val="24"/>
              </w:rPr>
            </w:pPr>
            <w:r w:rsidRPr="002D6168">
              <w:rPr>
                <w:sz w:val="24"/>
                <w:szCs w:val="24"/>
              </w:rPr>
              <w:t>5.</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rPr>
                <w:sz w:val="24"/>
                <w:szCs w:val="24"/>
              </w:rPr>
            </w:pPr>
            <w:r w:rsidRPr="002D6168">
              <w:rPr>
                <w:sz w:val="24"/>
                <w:szCs w:val="24"/>
              </w:rPr>
              <w:t>Ой ты, зимушка - зима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5651C9">
            <w:pPr>
              <w:jc w:val="center"/>
              <w:rPr>
                <w:sz w:val="24"/>
                <w:szCs w:val="24"/>
              </w:rPr>
            </w:pPr>
            <w:r w:rsidRPr="002D6168">
              <w:rPr>
                <w:sz w:val="24"/>
                <w:szCs w:val="24"/>
              </w:rPr>
              <w:t>16</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7A54B3">
            <w:pPr>
              <w:jc w:val="both"/>
              <w:rPr>
                <w:sz w:val="24"/>
                <w:szCs w:val="24"/>
              </w:rPr>
            </w:pPr>
            <w:r w:rsidRPr="002D6168">
              <w:rPr>
                <w:sz w:val="24"/>
                <w:szCs w:val="24"/>
              </w:rPr>
              <w:t>6.</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rPr>
                <w:sz w:val="24"/>
                <w:szCs w:val="24"/>
              </w:rPr>
            </w:pPr>
            <w:r w:rsidRPr="002D6168">
              <w:rPr>
                <w:sz w:val="24"/>
                <w:szCs w:val="24"/>
              </w:rPr>
              <w:t>Что такое хорошо и что такое плохо</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jc w:val="center"/>
              <w:rPr>
                <w:sz w:val="24"/>
                <w:szCs w:val="24"/>
              </w:rPr>
            </w:pPr>
            <w:r w:rsidRPr="002D6168">
              <w:rPr>
                <w:sz w:val="24"/>
                <w:szCs w:val="24"/>
              </w:rPr>
              <w:t>18</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7A54B3">
            <w:pPr>
              <w:jc w:val="both"/>
              <w:rPr>
                <w:sz w:val="24"/>
                <w:szCs w:val="24"/>
              </w:rPr>
            </w:pPr>
            <w:r w:rsidRPr="002D6168">
              <w:rPr>
                <w:sz w:val="24"/>
                <w:szCs w:val="24"/>
              </w:rPr>
              <w:t>7.</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rPr>
                <w:sz w:val="24"/>
                <w:szCs w:val="24"/>
              </w:rPr>
            </w:pPr>
            <w:r w:rsidRPr="002D6168">
              <w:rPr>
                <w:sz w:val="24"/>
                <w:szCs w:val="24"/>
              </w:rPr>
              <w:t>Весна идет</w:t>
            </w:r>
            <w:r w:rsidRPr="002D6168">
              <w:rPr>
                <w:sz w:val="24"/>
                <w:szCs w:val="24"/>
                <w:lang w:val="en-US"/>
              </w:rPr>
              <w:t>!</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jc w:val="center"/>
              <w:rPr>
                <w:sz w:val="24"/>
                <w:szCs w:val="24"/>
              </w:rPr>
            </w:pPr>
            <w:r w:rsidRPr="002D6168">
              <w:rPr>
                <w:sz w:val="24"/>
                <w:szCs w:val="24"/>
              </w:rPr>
              <w:t>20</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7A54B3">
            <w:pPr>
              <w:jc w:val="both"/>
              <w:rPr>
                <w:sz w:val="24"/>
                <w:szCs w:val="24"/>
              </w:rPr>
            </w:pPr>
            <w:r w:rsidRPr="002D6168">
              <w:rPr>
                <w:sz w:val="24"/>
                <w:szCs w:val="24"/>
              </w:rPr>
              <w:t>8.</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rPr>
                <w:sz w:val="24"/>
                <w:szCs w:val="24"/>
              </w:rPr>
            </w:pPr>
            <w:r w:rsidRPr="002D6168">
              <w:rPr>
                <w:sz w:val="24"/>
                <w:szCs w:val="24"/>
              </w:rPr>
              <w:t>Чудеса рядом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jc w:val="center"/>
              <w:rPr>
                <w:sz w:val="24"/>
                <w:szCs w:val="24"/>
              </w:rPr>
            </w:pPr>
            <w:r w:rsidRPr="002D6168">
              <w:rPr>
                <w:sz w:val="24"/>
                <w:szCs w:val="24"/>
              </w:rPr>
              <w:t>19</w:t>
            </w:r>
          </w:p>
        </w:tc>
      </w:tr>
      <w:tr w:rsidR="002D6168" w:rsidRPr="002D6168" w:rsidTr="00C102D2">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7A54B3">
            <w:pPr>
              <w:jc w:val="both"/>
              <w:rPr>
                <w:sz w:val="24"/>
                <w:szCs w:val="24"/>
              </w:rPr>
            </w:pPr>
            <w:r w:rsidRPr="002D6168">
              <w:rPr>
                <w:sz w:val="24"/>
                <w:szCs w:val="24"/>
              </w:rPr>
              <w:t>9.</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rPr>
                <w:sz w:val="24"/>
                <w:szCs w:val="24"/>
              </w:rPr>
            </w:pPr>
            <w:r w:rsidRPr="002D6168">
              <w:rPr>
                <w:sz w:val="24"/>
                <w:szCs w:val="24"/>
              </w:rPr>
              <w:t>Лето красное</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168" w:rsidRPr="002D6168" w:rsidRDefault="002D6168" w:rsidP="007A54B3">
            <w:pPr>
              <w:jc w:val="center"/>
              <w:rPr>
                <w:sz w:val="24"/>
                <w:szCs w:val="24"/>
              </w:rPr>
            </w:pPr>
            <w:r w:rsidRPr="002D6168">
              <w:rPr>
                <w:sz w:val="24"/>
                <w:szCs w:val="24"/>
              </w:rPr>
              <w:t>13</w:t>
            </w:r>
          </w:p>
        </w:tc>
      </w:tr>
      <w:tr w:rsidR="002D6168" w:rsidRPr="002D6168" w:rsidTr="00C102D2">
        <w:trPr>
          <w:jc w:val="center"/>
        </w:trPr>
        <w:tc>
          <w:tcPr>
            <w:tcW w:w="63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7A54B3">
            <w:pPr>
              <w:jc w:val="center"/>
              <w:rPr>
                <w:b/>
                <w:sz w:val="24"/>
                <w:szCs w:val="24"/>
              </w:rPr>
            </w:pPr>
            <w:r w:rsidRPr="002D6168">
              <w:rPr>
                <w:b/>
                <w:sz w:val="24"/>
                <w:szCs w:val="24"/>
              </w:rPr>
              <w:t>ИТОГО</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168" w:rsidRPr="002D6168" w:rsidRDefault="002D6168" w:rsidP="007A54B3">
            <w:pPr>
              <w:jc w:val="center"/>
              <w:rPr>
                <w:b/>
                <w:sz w:val="24"/>
                <w:szCs w:val="24"/>
              </w:rPr>
            </w:pPr>
            <w:r w:rsidRPr="002D6168">
              <w:rPr>
                <w:b/>
                <w:sz w:val="24"/>
                <w:szCs w:val="24"/>
              </w:rPr>
              <w:t>136</w:t>
            </w:r>
          </w:p>
        </w:tc>
      </w:tr>
    </w:tbl>
    <w:p w:rsidR="00C64D3B" w:rsidRDefault="00C64D3B" w:rsidP="007A54B3">
      <w:pPr>
        <w:spacing w:after="0" w:line="240" w:lineRule="auto"/>
      </w:pPr>
    </w:p>
    <w:p w:rsidR="00C64D3B" w:rsidRDefault="00C64D3B" w:rsidP="007A54B3">
      <w:pPr>
        <w:spacing w:after="0" w:line="240" w:lineRule="auto"/>
        <w:ind w:firstLine="709"/>
        <w:jc w:val="both"/>
        <w:rPr>
          <w:b/>
          <w:sz w:val="24"/>
          <w:szCs w:val="24"/>
        </w:rPr>
      </w:pPr>
      <w:proofErr w:type="spellStart"/>
      <w:r w:rsidRPr="007D48E4">
        <w:rPr>
          <w:b/>
          <w:sz w:val="24"/>
          <w:szCs w:val="24"/>
        </w:rPr>
        <w:t>Учебно</w:t>
      </w:r>
      <w:proofErr w:type="spellEnd"/>
      <w:r w:rsidRPr="007D48E4">
        <w:rPr>
          <w:b/>
          <w:sz w:val="24"/>
          <w:szCs w:val="24"/>
        </w:rPr>
        <w:t xml:space="preserve"> – методическое</w:t>
      </w:r>
      <w:r>
        <w:rPr>
          <w:b/>
          <w:sz w:val="24"/>
          <w:szCs w:val="24"/>
        </w:rPr>
        <w:t xml:space="preserve"> </w:t>
      </w:r>
      <w:r w:rsidRPr="007D48E4">
        <w:rPr>
          <w:b/>
          <w:sz w:val="24"/>
          <w:szCs w:val="24"/>
        </w:rPr>
        <w:t>обеспечение</w:t>
      </w:r>
    </w:p>
    <w:p w:rsidR="00C64D3B" w:rsidRDefault="00C64D3B" w:rsidP="007A54B3">
      <w:pPr>
        <w:spacing w:after="0" w:line="240" w:lineRule="auto"/>
        <w:ind w:firstLine="709"/>
        <w:jc w:val="both"/>
        <w:rPr>
          <w:sz w:val="24"/>
          <w:szCs w:val="24"/>
        </w:rPr>
      </w:pPr>
      <w:r>
        <w:rPr>
          <w:sz w:val="24"/>
          <w:szCs w:val="24"/>
        </w:rPr>
        <w:t xml:space="preserve">В состав </w:t>
      </w:r>
      <w:proofErr w:type="spellStart"/>
      <w:r>
        <w:rPr>
          <w:sz w:val="24"/>
          <w:szCs w:val="24"/>
        </w:rPr>
        <w:t>учебно</w:t>
      </w:r>
      <w:proofErr w:type="spellEnd"/>
      <w:r>
        <w:rPr>
          <w:sz w:val="24"/>
          <w:szCs w:val="24"/>
        </w:rPr>
        <w:t xml:space="preserve"> – методического комплекс</w:t>
      </w:r>
      <w:r w:rsidR="007A54B3">
        <w:rPr>
          <w:sz w:val="24"/>
          <w:szCs w:val="24"/>
        </w:rPr>
        <w:t>а «чтение» для 2 класса входят:</w:t>
      </w:r>
    </w:p>
    <w:p w:rsidR="00C64D3B" w:rsidRDefault="00C64D3B" w:rsidP="007A54B3">
      <w:pPr>
        <w:spacing w:after="0" w:line="240" w:lineRule="auto"/>
        <w:ind w:firstLine="709"/>
        <w:jc w:val="both"/>
        <w:rPr>
          <w:sz w:val="24"/>
          <w:szCs w:val="24"/>
        </w:rPr>
      </w:pPr>
      <w:r>
        <w:rPr>
          <w:sz w:val="24"/>
          <w:szCs w:val="24"/>
        </w:rPr>
        <w:t xml:space="preserve">1. Чтение. 2 класс. Учебник для общеобразовательных организаций, реализующих </w:t>
      </w:r>
      <w:proofErr w:type="spellStart"/>
      <w:r>
        <w:rPr>
          <w:sz w:val="24"/>
          <w:szCs w:val="24"/>
        </w:rPr>
        <w:t>адапт</w:t>
      </w:r>
      <w:proofErr w:type="spellEnd"/>
      <w:r>
        <w:rPr>
          <w:sz w:val="24"/>
          <w:szCs w:val="24"/>
        </w:rPr>
        <w:t xml:space="preserve">. основные </w:t>
      </w:r>
      <w:proofErr w:type="spellStart"/>
      <w:r>
        <w:rPr>
          <w:sz w:val="24"/>
          <w:szCs w:val="24"/>
        </w:rPr>
        <w:t>общеобразоват</w:t>
      </w:r>
      <w:proofErr w:type="spellEnd"/>
      <w:r>
        <w:rPr>
          <w:sz w:val="24"/>
          <w:szCs w:val="24"/>
        </w:rPr>
        <w:t xml:space="preserve">. программы. В 2 ч. Ч. 1 / </w:t>
      </w:r>
      <w:r w:rsidRPr="006C7156">
        <w:rPr>
          <w:sz w:val="24"/>
          <w:szCs w:val="24"/>
        </w:rPr>
        <w:t>[</w:t>
      </w:r>
      <w:r>
        <w:rPr>
          <w:sz w:val="24"/>
          <w:szCs w:val="24"/>
        </w:rPr>
        <w:t>авт. – сост. С.Ю. Ильина и др.</w:t>
      </w:r>
      <w:r w:rsidRPr="006C7156">
        <w:rPr>
          <w:sz w:val="24"/>
          <w:szCs w:val="24"/>
        </w:rPr>
        <w:t>]</w:t>
      </w:r>
      <w:r>
        <w:rPr>
          <w:sz w:val="24"/>
          <w:szCs w:val="24"/>
        </w:rPr>
        <w:t xml:space="preserve">. – 7-е изд., </w:t>
      </w:r>
      <w:proofErr w:type="spellStart"/>
      <w:r>
        <w:rPr>
          <w:sz w:val="24"/>
          <w:szCs w:val="24"/>
        </w:rPr>
        <w:t>перераб</w:t>
      </w:r>
      <w:proofErr w:type="spellEnd"/>
      <w:r>
        <w:rPr>
          <w:sz w:val="24"/>
          <w:szCs w:val="24"/>
        </w:rPr>
        <w:t>. – М.: Просвещение, 2018. – 102 с.: ил.</w:t>
      </w:r>
    </w:p>
    <w:p w:rsidR="00C64D3B" w:rsidRDefault="00C64D3B" w:rsidP="007A54B3">
      <w:pPr>
        <w:spacing w:after="0" w:line="240" w:lineRule="auto"/>
        <w:ind w:firstLine="709"/>
        <w:jc w:val="both"/>
        <w:rPr>
          <w:sz w:val="24"/>
          <w:szCs w:val="24"/>
        </w:rPr>
      </w:pPr>
      <w:r>
        <w:rPr>
          <w:sz w:val="24"/>
          <w:szCs w:val="24"/>
        </w:rPr>
        <w:t xml:space="preserve">2. Чтение. 2 класс. Учебник для общеобразовательных организаций, реализующих </w:t>
      </w:r>
      <w:proofErr w:type="spellStart"/>
      <w:r>
        <w:rPr>
          <w:sz w:val="24"/>
          <w:szCs w:val="24"/>
        </w:rPr>
        <w:t>адапт</w:t>
      </w:r>
      <w:proofErr w:type="spellEnd"/>
      <w:r>
        <w:rPr>
          <w:sz w:val="24"/>
          <w:szCs w:val="24"/>
        </w:rPr>
        <w:t xml:space="preserve">. основные </w:t>
      </w:r>
      <w:proofErr w:type="spellStart"/>
      <w:r>
        <w:rPr>
          <w:sz w:val="24"/>
          <w:szCs w:val="24"/>
        </w:rPr>
        <w:t>общеобразоват</w:t>
      </w:r>
      <w:proofErr w:type="spellEnd"/>
      <w:r>
        <w:rPr>
          <w:sz w:val="24"/>
          <w:szCs w:val="24"/>
        </w:rPr>
        <w:t xml:space="preserve">. программы. В 2 ч. Ч. 2 / </w:t>
      </w:r>
      <w:r w:rsidRPr="006C7156">
        <w:rPr>
          <w:sz w:val="24"/>
          <w:szCs w:val="24"/>
        </w:rPr>
        <w:t>[</w:t>
      </w:r>
      <w:r>
        <w:rPr>
          <w:sz w:val="24"/>
          <w:szCs w:val="24"/>
        </w:rPr>
        <w:t>авт. – сост. С.Ю. Ильина и др.</w:t>
      </w:r>
      <w:r w:rsidRPr="006C7156">
        <w:rPr>
          <w:sz w:val="24"/>
          <w:szCs w:val="24"/>
        </w:rPr>
        <w:t>]</w:t>
      </w:r>
      <w:r>
        <w:rPr>
          <w:sz w:val="24"/>
          <w:szCs w:val="24"/>
        </w:rPr>
        <w:t xml:space="preserve">. – 7-е изд., </w:t>
      </w:r>
      <w:proofErr w:type="spellStart"/>
      <w:r>
        <w:rPr>
          <w:sz w:val="24"/>
          <w:szCs w:val="24"/>
        </w:rPr>
        <w:t>перераб</w:t>
      </w:r>
      <w:proofErr w:type="spellEnd"/>
      <w:r>
        <w:rPr>
          <w:sz w:val="24"/>
          <w:szCs w:val="24"/>
        </w:rPr>
        <w:t>. – М.: Просвещение, 2018. – 95 с.: ил.</w:t>
      </w:r>
    </w:p>
    <w:p w:rsidR="00C64D3B" w:rsidRDefault="00C64D3B" w:rsidP="00C64D3B">
      <w:pPr>
        <w:spacing w:after="0" w:line="240" w:lineRule="auto"/>
        <w:ind w:firstLine="709"/>
        <w:jc w:val="both"/>
        <w:rPr>
          <w:sz w:val="24"/>
          <w:szCs w:val="24"/>
        </w:rPr>
      </w:pPr>
      <w:r>
        <w:rPr>
          <w:sz w:val="24"/>
          <w:szCs w:val="24"/>
        </w:rPr>
        <w:t>3. Ильина С.Ю., Богданова А.А., Головкина Т.М.</w:t>
      </w:r>
      <w:r w:rsidRPr="001B7C2C">
        <w:rPr>
          <w:sz w:val="24"/>
          <w:szCs w:val="24"/>
        </w:rPr>
        <w:t xml:space="preserve"> </w:t>
      </w:r>
      <w:r>
        <w:rPr>
          <w:sz w:val="24"/>
          <w:szCs w:val="24"/>
        </w:rPr>
        <w:t>Чтение. Методические рекомендации. 2</w:t>
      </w:r>
      <w:r w:rsidRPr="001B7C2C">
        <w:rPr>
          <w:sz w:val="24"/>
          <w:szCs w:val="24"/>
        </w:rPr>
        <w:t>-4 классы: учеб</w:t>
      </w:r>
      <w:proofErr w:type="gramStart"/>
      <w:r w:rsidRPr="001B7C2C">
        <w:rPr>
          <w:sz w:val="24"/>
          <w:szCs w:val="24"/>
        </w:rPr>
        <w:t>.</w:t>
      </w:r>
      <w:proofErr w:type="gramEnd"/>
      <w:r w:rsidRPr="001B7C2C">
        <w:rPr>
          <w:sz w:val="24"/>
          <w:szCs w:val="24"/>
        </w:rPr>
        <w:t xml:space="preserve"> </w:t>
      </w:r>
      <w:proofErr w:type="gramStart"/>
      <w:r w:rsidRPr="001B7C2C">
        <w:rPr>
          <w:sz w:val="24"/>
          <w:szCs w:val="24"/>
        </w:rPr>
        <w:t>п</w:t>
      </w:r>
      <w:proofErr w:type="gramEnd"/>
      <w:r w:rsidRPr="001B7C2C">
        <w:rPr>
          <w:sz w:val="24"/>
          <w:szCs w:val="24"/>
        </w:rPr>
        <w:t xml:space="preserve">особие для </w:t>
      </w:r>
      <w:proofErr w:type="spellStart"/>
      <w:r w:rsidRPr="001B7C2C">
        <w:rPr>
          <w:sz w:val="24"/>
          <w:szCs w:val="24"/>
        </w:rPr>
        <w:t>общеобразоват</w:t>
      </w:r>
      <w:proofErr w:type="spellEnd"/>
      <w:r w:rsidRPr="001B7C2C">
        <w:rPr>
          <w:sz w:val="24"/>
          <w:szCs w:val="24"/>
        </w:rPr>
        <w:t xml:space="preserve">. организаций, реализующих </w:t>
      </w:r>
      <w:proofErr w:type="spellStart"/>
      <w:r w:rsidRPr="001B7C2C">
        <w:rPr>
          <w:sz w:val="24"/>
          <w:szCs w:val="24"/>
        </w:rPr>
        <w:t>адапт</w:t>
      </w:r>
      <w:proofErr w:type="spellEnd"/>
      <w:r w:rsidRPr="001B7C2C">
        <w:rPr>
          <w:sz w:val="24"/>
          <w:szCs w:val="24"/>
        </w:rPr>
        <w:t xml:space="preserve">. основные </w:t>
      </w:r>
      <w:proofErr w:type="spellStart"/>
      <w:r w:rsidRPr="001B7C2C">
        <w:rPr>
          <w:sz w:val="24"/>
          <w:szCs w:val="24"/>
        </w:rPr>
        <w:t>общеобразова</w:t>
      </w:r>
      <w:r>
        <w:rPr>
          <w:sz w:val="24"/>
          <w:szCs w:val="24"/>
        </w:rPr>
        <w:t>т</w:t>
      </w:r>
      <w:proofErr w:type="spellEnd"/>
      <w:r>
        <w:rPr>
          <w:sz w:val="24"/>
          <w:szCs w:val="24"/>
        </w:rPr>
        <w:t>. программы.</w:t>
      </w:r>
      <w:r w:rsidRPr="001B7C2C">
        <w:rPr>
          <w:sz w:val="24"/>
          <w:szCs w:val="24"/>
        </w:rPr>
        <w:t xml:space="preserve"> - М.: Просвещение, 2017</w:t>
      </w:r>
      <w:r>
        <w:rPr>
          <w:sz w:val="24"/>
          <w:szCs w:val="24"/>
        </w:rPr>
        <w:t>. - 231</w:t>
      </w:r>
      <w:r w:rsidRPr="001B7C2C">
        <w:rPr>
          <w:sz w:val="24"/>
          <w:szCs w:val="24"/>
        </w:rPr>
        <w:t xml:space="preserve"> с.</w:t>
      </w:r>
    </w:p>
    <w:p w:rsidR="00C64D3B" w:rsidRDefault="00C64D3B" w:rsidP="00C64D3B">
      <w:pPr>
        <w:spacing w:after="0" w:line="240" w:lineRule="auto"/>
        <w:ind w:firstLine="709"/>
        <w:jc w:val="both"/>
        <w:rPr>
          <w:b/>
          <w:sz w:val="24"/>
          <w:szCs w:val="24"/>
        </w:rPr>
      </w:pPr>
    </w:p>
    <w:p w:rsidR="00C64D3B" w:rsidRPr="00D820B0" w:rsidRDefault="00C64D3B" w:rsidP="00C64D3B">
      <w:pPr>
        <w:spacing w:after="0" w:line="240" w:lineRule="auto"/>
        <w:ind w:firstLine="709"/>
        <w:jc w:val="both"/>
        <w:rPr>
          <w:b/>
          <w:sz w:val="24"/>
          <w:szCs w:val="24"/>
        </w:rPr>
      </w:pPr>
      <w:r w:rsidRPr="00C3025A">
        <w:t xml:space="preserve">   </w:t>
      </w:r>
      <w:r w:rsidRPr="00D820B0">
        <w:rPr>
          <w:b/>
        </w:rPr>
        <w:t>Материально-техническое</w:t>
      </w:r>
      <w:r w:rsidRPr="00D820B0">
        <w:rPr>
          <w:b/>
          <w:sz w:val="24"/>
          <w:szCs w:val="24"/>
        </w:rPr>
        <w:t xml:space="preserve"> обеспечение</w:t>
      </w:r>
    </w:p>
    <w:p w:rsidR="00C64D3B" w:rsidRDefault="007A54B3" w:rsidP="00C64D3B">
      <w:pPr>
        <w:spacing w:after="0" w:line="240" w:lineRule="auto"/>
        <w:ind w:firstLine="709"/>
        <w:jc w:val="both"/>
        <w:rPr>
          <w:sz w:val="24"/>
          <w:szCs w:val="24"/>
        </w:rPr>
      </w:pPr>
      <w:r>
        <w:rPr>
          <w:sz w:val="24"/>
          <w:szCs w:val="24"/>
        </w:rPr>
        <w:t>1. Компьютер + интерактивная доска</w:t>
      </w:r>
    </w:p>
    <w:p w:rsidR="00C64D3B" w:rsidRPr="00C3025A" w:rsidRDefault="00C64D3B" w:rsidP="00C64D3B">
      <w:pPr>
        <w:spacing w:after="0" w:line="240" w:lineRule="auto"/>
        <w:ind w:firstLine="709"/>
        <w:rPr>
          <w:sz w:val="24"/>
          <w:szCs w:val="24"/>
        </w:rPr>
        <w:sectPr w:rsidR="00C64D3B" w:rsidRPr="00C3025A">
          <w:pgSz w:w="11906" w:h="16838"/>
          <w:pgMar w:top="851" w:right="851" w:bottom="851" w:left="851" w:header="709" w:footer="709" w:gutter="0"/>
          <w:cols w:space="720"/>
        </w:sectPr>
      </w:pPr>
      <w:r>
        <w:rPr>
          <w:sz w:val="24"/>
          <w:szCs w:val="24"/>
        </w:rPr>
        <w:t>2. Раздаточный дидактический мате</w:t>
      </w:r>
      <w:r w:rsidR="00D42D84">
        <w:rPr>
          <w:sz w:val="24"/>
          <w:szCs w:val="24"/>
        </w:rPr>
        <w:t>риа</w:t>
      </w:r>
      <w:r w:rsidR="007A54B3">
        <w:rPr>
          <w:sz w:val="24"/>
          <w:szCs w:val="24"/>
        </w:rPr>
        <w:t>л</w:t>
      </w:r>
    </w:p>
    <w:p w:rsidR="00C16EC4" w:rsidRPr="00C64D3B" w:rsidRDefault="00C64D3B" w:rsidP="007A54B3">
      <w:pPr>
        <w:jc w:val="center"/>
        <w:rPr>
          <w:b/>
          <w:sz w:val="24"/>
          <w:szCs w:val="24"/>
        </w:rPr>
      </w:pPr>
      <w:r w:rsidRPr="00C64D3B">
        <w:rPr>
          <w:b/>
          <w:sz w:val="24"/>
          <w:szCs w:val="24"/>
        </w:rPr>
        <w:lastRenderedPageBreak/>
        <w:t>Календарно – тематическое планирование</w:t>
      </w:r>
    </w:p>
    <w:tbl>
      <w:tblPr>
        <w:tblW w:w="156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3368"/>
        <w:gridCol w:w="1089"/>
        <w:gridCol w:w="1363"/>
        <w:gridCol w:w="3409"/>
        <w:gridCol w:w="2661"/>
        <w:gridCol w:w="1736"/>
        <w:gridCol w:w="1479"/>
      </w:tblGrid>
      <w:tr w:rsidR="00C64D3B" w:rsidRPr="006B17D7" w:rsidTr="00E731FE">
        <w:tc>
          <w:tcPr>
            <w:tcW w:w="577"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 xml:space="preserve">№ </w:t>
            </w:r>
            <w:proofErr w:type="gramStart"/>
            <w:r w:rsidRPr="006B17D7">
              <w:rPr>
                <w:rFonts w:eastAsia="Calibri"/>
                <w:b/>
                <w:sz w:val="24"/>
                <w:szCs w:val="24"/>
              </w:rPr>
              <w:t>п</w:t>
            </w:r>
            <w:proofErr w:type="gramEnd"/>
            <w:r w:rsidRPr="006B17D7">
              <w:rPr>
                <w:rFonts w:eastAsia="Calibri"/>
                <w:b/>
                <w:sz w:val="24"/>
                <w:szCs w:val="24"/>
              </w:rPr>
              <w:t>/п</w:t>
            </w:r>
          </w:p>
        </w:tc>
        <w:tc>
          <w:tcPr>
            <w:tcW w:w="3368"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Тема урока</w:t>
            </w:r>
          </w:p>
        </w:tc>
        <w:tc>
          <w:tcPr>
            <w:tcW w:w="1089"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Кол-во часов</w:t>
            </w:r>
          </w:p>
        </w:tc>
        <w:tc>
          <w:tcPr>
            <w:tcW w:w="1363"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Страницы в учебнике</w:t>
            </w:r>
          </w:p>
        </w:tc>
        <w:tc>
          <w:tcPr>
            <w:tcW w:w="3409"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Характеристика основных видов деятельности ученика</w:t>
            </w:r>
          </w:p>
        </w:tc>
        <w:tc>
          <w:tcPr>
            <w:tcW w:w="2661"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Содержание курса</w:t>
            </w:r>
          </w:p>
        </w:tc>
        <w:tc>
          <w:tcPr>
            <w:tcW w:w="1736" w:type="dxa"/>
          </w:tcPr>
          <w:p w:rsidR="00C64D3B" w:rsidRPr="006B17D7" w:rsidRDefault="00C64D3B" w:rsidP="00D42D84">
            <w:pPr>
              <w:spacing w:after="0" w:line="240" w:lineRule="auto"/>
              <w:jc w:val="center"/>
              <w:rPr>
                <w:rFonts w:eastAsia="Calibri"/>
                <w:b/>
                <w:sz w:val="24"/>
                <w:szCs w:val="24"/>
              </w:rPr>
            </w:pPr>
            <w:r>
              <w:rPr>
                <w:rFonts w:eastAsia="Calibri"/>
                <w:b/>
                <w:sz w:val="24"/>
                <w:szCs w:val="24"/>
              </w:rPr>
              <w:t>Домашнее задание</w:t>
            </w:r>
          </w:p>
        </w:tc>
        <w:tc>
          <w:tcPr>
            <w:tcW w:w="1479" w:type="dxa"/>
            <w:shd w:val="clear" w:color="auto" w:fill="auto"/>
          </w:tcPr>
          <w:p w:rsidR="00C64D3B" w:rsidRPr="006B17D7" w:rsidRDefault="00C64D3B" w:rsidP="00D42D84">
            <w:pPr>
              <w:spacing w:after="0" w:line="240" w:lineRule="auto"/>
              <w:jc w:val="center"/>
              <w:rPr>
                <w:rFonts w:eastAsia="Calibri"/>
                <w:b/>
                <w:sz w:val="24"/>
                <w:szCs w:val="24"/>
              </w:rPr>
            </w:pPr>
            <w:r w:rsidRPr="006B17D7">
              <w:rPr>
                <w:rFonts w:eastAsia="Calibri"/>
                <w:b/>
                <w:sz w:val="24"/>
                <w:szCs w:val="24"/>
              </w:rPr>
              <w:t>Дата проведения</w:t>
            </w:r>
          </w:p>
        </w:tc>
      </w:tr>
      <w:tr w:rsidR="00C64D3B" w:rsidRPr="006B17D7" w:rsidTr="00D42D84">
        <w:tc>
          <w:tcPr>
            <w:tcW w:w="15682" w:type="dxa"/>
            <w:gridSpan w:val="8"/>
            <w:shd w:val="clear" w:color="auto" w:fill="D9D9D9" w:themeFill="background1" w:themeFillShade="D9"/>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Осень пришла – в школу пора - 17 часов</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1</w:t>
            </w:r>
          </w:p>
        </w:tc>
        <w:tc>
          <w:tcPr>
            <w:tcW w:w="3368" w:type="dxa"/>
            <w:shd w:val="clear" w:color="auto" w:fill="auto"/>
          </w:tcPr>
          <w:p w:rsidR="00C64D3B" w:rsidRDefault="00C64D3B" w:rsidP="00D42D84">
            <w:pPr>
              <w:spacing w:after="0" w:line="240" w:lineRule="auto"/>
              <w:jc w:val="center"/>
              <w:rPr>
                <w:rFonts w:eastAsia="Calibri"/>
                <w:sz w:val="24"/>
                <w:szCs w:val="24"/>
              </w:rPr>
            </w:pPr>
            <w:r w:rsidRPr="00DA44A9">
              <w:rPr>
                <w:rFonts w:eastAsia="Calibri"/>
                <w:sz w:val="24"/>
                <w:szCs w:val="24"/>
              </w:rPr>
              <w:t>Прочитай!</w:t>
            </w:r>
            <w:r>
              <w:rPr>
                <w:rFonts w:eastAsia="Calibri"/>
                <w:sz w:val="24"/>
                <w:szCs w:val="24"/>
              </w:rPr>
              <w:t xml:space="preserve"> </w:t>
            </w:r>
          </w:p>
          <w:p w:rsidR="00C64D3B" w:rsidRPr="00DA44A9" w:rsidRDefault="00C64D3B" w:rsidP="00D42D84">
            <w:pPr>
              <w:spacing w:after="0" w:line="240" w:lineRule="auto"/>
              <w:jc w:val="center"/>
              <w:rPr>
                <w:rFonts w:eastAsia="Calibri"/>
                <w:sz w:val="24"/>
                <w:szCs w:val="24"/>
              </w:rPr>
            </w:pPr>
            <w:r>
              <w:rPr>
                <w:rFonts w:eastAsia="Calibri"/>
                <w:sz w:val="24"/>
                <w:szCs w:val="24"/>
              </w:rPr>
              <w:t>(послебукварный период)</w:t>
            </w:r>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3-4</w:t>
            </w:r>
          </w:p>
        </w:tc>
        <w:tc>
          <w:tcPr>
            <w:tcW w:w="3409" w:type="dxa"/>
            <w:shd w:val="clear" w:color="auto" w:fill="auto"/>
          </w:tcPr>
          <w:p w:rsidR="00C64D3B" w:rsidRPr="00481516" w:rsidRDefault="00C64D3B" w:rsidP="00D42D84">
            <w:pPr>
              <w:spacing w:after="0" w:line="240" w:lineRule="auto"/>
              <w:rPr>
                <w:rFonts w:eastAsia="Calibri"/>
                <w:sz w:val="24"/>
                <w:szCs w:val="24"/>
              </w:rPr>
            </w:pPr>
            <w:r w:rsidRPr="00481516">
              <w:rPr>
                <w:rFonts w:eastAsia="Calibri"/>
                <w:sz w:val="24"/>
                <w:szCs w:val="24"/>
              </w:rPr>
              <w:t>Чтение прямых открытых слогов и односложных слов. Соотнесение слов с предметными картинками. Чтение словосочетаний с отработанными словами. Чтение предложений. Выразительное чтение диалога.</w:t>
            </w:r>
          </w:p>
        </w:tc>
        <w:tc>
          <w:tcPr>
            <w:tcW w:w="2661" w:type="dxa"/>
            <w:vMerge w:val="restart"/>
            <w:shd w:val="clear" w:color="auto" w:fill="auto"/>
          </w:tcPr>
          <w:p w:rsidR="00C64D3B" w:rsidRDefault="00C64D3B" w:rsidP="00D42D84">
            <w:pPr>
              <w:spacing w:after="0" w:line="240" w:lineRule="auto"/>
              <w:rPr>
                <w:rFonts w:eastAsia="Calibri"/>
                <w:sz w:val="24"/>
                <w:szCs w:val="24"/>
              </w:rPr>
            </w:pPr>
            <w:r w:rsidRPr="0060596B">
              <w:rPr>
                <w:rFonts w:eastAsia="Calibri"/>
                <w:sz w:val="24"/>
                <w:szCs w:val="24"/>
              </w:rPr>
              <w:t xml:space="preserve">Упражнение в плавном чтении по слогам, без искажения звукового состава. Чтение слов и предложений, рассказов и стихотворений в </w:t>
            </w:r>
            <w:proofErr w:type="spellStart"/>
            <w:r w:rsidRPr="0060596B">
              <w:rPr>
                <w:rFonts w:eastAsia="Calibri"/>
                <w:sz w:val="24"/>
                <w:szCs w:val="24"/>
              </w:rPr>
              <w:t>послоговой</w:t>
            </w:r>
            <w:proofErr w:type="spellEnd"/>
            <w:r w:rsidRPr="0060596B">
              <w:rPr>
                <w:rFonts w:eastAsia="Calibri"/>
                <w:sz w:val="24"/>
                <w:szCs w:val="24"/>
              </w:rPr>
              <w:t xml:space="preserve"> разбивке. Чтение слогов и слов в таблицах для закрепления. Дифференциация слогов и слов со стечением согласных. Дифференциация слогов и слов с оппозиционными звуками. Дифференциация слогов и слов с </w:t>
            </w:r>
            <w:proofErr w:type="gramStart"/>
            <w:r w:rsidRPr="0060596B">
              <w:rPr>
                <w:rFonts w:eastAsia="Calibri"/>
                <w:sz w:val="24"/>
                <w:szCs w:val="24"/>
              </w:rPr>
              <w:t>разделительными</w:t>
            </w:r>
            <w:proofErr w:type="gramEnd"/>
            <w:r w:rsidRPr="0060596B">
              <w:rPr>
                <w:rFonts w:eastAsia="Calibri"/>
                <w:sz w:val="24"/>
                <w:szCs w:val="24"/>
              </w:rPr>
              <w:t xml:space="preserve"> ь и ъ. Дифференциация слогов и слов со сходными буквенными знаками. Выполнение упражнений на закрепление </w:t>
            </w:r>
            <w:r w:rsidRPr="0060596B">
              <w:rPr>
                <w:rFonts w:eastAsia="Calibri"/>
                <w:sz w:val="24"/>
                <w:szCs w:val="24"/>
              </w:rPr>
              <w:lastRenderedPageBreak/>
              <w:t>правильного звукопроизношения. Выполнение упражнений на развитие чёткой дикции. Упражнение в выразительном произнесении чистоговорок и коротких стихотворений. Ответы на вопросы по содержанию текста. Выборочное чтение слов и предложений по заданию учителя. Соотнесение слов и предложений с иллюстративным материалом. Разучивание небольших загадок, потешек, стихотворений. Воспроизведение их в игровой ситуации.</w:t>
            </w:r>
          </w:p>
          <w:p w:rsidR="00C64D3B" w:rsidRPr="00DA44A9" w:rsidRDefault="00C64D3B" w:rsidP="00D42D84">
            <w:pPr>
              <w:spacing w:after="0" w:line="240" w:lineRule="auto"/>
              <w:rPr>
                <w:rFonts w:eastAsia="Calibri"/>
                <w:sz w:val="24"/>
                <w:szCs w:val="24"/>
              </w:rPr>
            </w:pPr>
          </w:p>
        </w:tc>
        <w:tc>
          <w:tcPr>
            <w:tcW w:w="1736" w:type="dxa"/>
          </w:tcPr>
          <w:p w:rsidR="00C64D3B" w:rsidRPr="00DA44A9" w:rsidRDefault="00213F12" w:rsidP="00D42D84">
            <w:pPr>
              <w:spacing w:after="0" w:line="240" w:lineRule="auto"/>
              <w:jc w:val="center"/>
              <w:rPr>
                <w:rFonts w:eastAsia="Calibri"/>
                <w:sz w:val="24"/>
                <w:szCs w:val="24"/>
              </w:rPr>
            </w:pPr>
            <w:r>
              <w:rPr>
                <w:rFonts w:eastAsia="Calibri"/>
                <w:sz w:val="24"/>
                <w:szCs w:val="24"/>
              </w:rPr>
              <w:lastRenderedPageBreak/>
              <w:t>с. 4 чтение</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01.09</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2</w:t>
            </w:r>
          </w:p>
        </w:tc>
        <w:tc>
          <w:tcPr>
            <w:tcW w:w="3368"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bCs/>
                <w:sz w:val="24"/>
                <w:szCs w:val="24"/>
              </w:rPr>
              <w:t xml:space="preserve">Чтение рассказа «Все куда-нибудь идут». По В. </w:t>
            </w:r>
            <w:proofErr w:type="spellStart"/>
            <w:r w:rsidRPr="00DA44A9">
              <w:rPr>
                <w:rFonts w:eastAsia="Calibri"/>
                <w:bCs/>
                <w:sz w:val="24"/>
                <w:szCs w:val="24"/>
              </w:rPr>
              <w:t>Голявкину</w:t>
            </w:r>
            <w:proofErr w:type="spellEnd"/>
            <w:r w:rsidRPr="00DA44A9">
              <w:rPr>
                <w:rFonts w:eastAsia="Calibri"/>
                <w:bCs/>
                <w:sz w:val="24"/>
                <w:szCs w:val="24"/>
              </w:rPr>
              <w:t>.</w:t>
            </w:r>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5</w:t>
            </w:r>
          </w:p>
        </w:tc>
        <w:tc>
          <w:tcPr>
            <w:tcW w:w="3409" w:type="dxa"/>
            <w:shd w:val="clear" w:color="auto" w:fill="auto"/>
          </w:tcPr>
          <w:p w:rsidR="00C64D3B" w:rsidRPr="00481516" w:rsidRDefault="00C64D3B" w:rsidP="00D42D84">
            <w:pPr>
              <w:spacing w:after="0" w:line="240" w:lineRule="auto"/>
              <w:rPr>
                <w:rFonts w:eastAsia="Calibri"/>
                <w:sz w:val="24"/>
                <w:szCs w:val="24"/>
              </w:rPr>
            </w:pPr>
            <w:r w:rsidRPr="00481516">
              <w:rPr>
                <w:rFonts w:eastAsia="Calibri"/>
                <w:sz w:val="24"/>
                <w:szCs w:val="24"/>
              </w:rPr>
              <w:t>Рассматривание иллюстрации. Прогнозирование содержания диалогов на основе анализа иллюстрации по вопросам. Чтение по слогам многосложных слов и слов со стечением согласных. Ответы на вопросы по содержанию текста. Соотнесение содержания текста с иллюстрацией. Установление смысловых связей в тексте.</w:t>
            </w:r>
            <w:r w:rsidRPr="00481516">
              <w:rPr>
                <w:sz w:val="24"/>
                <w:szCs w:val="24"/>
              </w:rPr>
              <w:t xml:space="preserve"> Выразительное чтение с интонацией, соответствующей знакам препинания. Чтение диалога по ролям.</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Pr>
          <w:p w:rsidR="00C64D3B" w:rsidRPr="00DA44A9" w:rsidRDefault="00C64D3B" w:rsidP="00213F12">
            <w:pPr>
              <w:spacing w:after="0" w:line="240" w:lineRule="auto"/>
              <w:jc w:val="center"/>
              <w:rPr>
                <w:rFonts w:eastAsia="Calibri"/>
                <w:sz w:val="24"/>
                <w:szCs w:val="24"/>
              </w:rPr>
            </w:pPr>
            <w:r>
              <w:rPr>
                <w:rFonts w:eastAsia="Calibri"/>
                <w:sz w:val="24"/>
                <w:szCs w:val="24"/>
              </w:rPr>
              <w:t>с. 5</w:t>
            </w:r>
            <w:r w:rsidR="00213F12">
              <w:rPr>
                <w:rFonts w:eastAsia="Calibri"/>
                <w:sz w:val="24"/>
                <w:szCs w:val="24"/>
              </w:rPr>
              <w:t xml:space="preserve"> чтение</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02.09</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3</w:t>
            </w:r>
          </w:p>
        </w:tc>
        <w:tc>
          <w:tcPr>
            <w:tcW w:w="3368" w:type="dxa"/>
            <w:shd w:val="clear" w:color="auto" w:fill="auto"/>
          </w:tcPr>
          <w:p w:rsidR="00C64D3B" w:rsidRPr="00DA44A9" w:rsidRDefault="00C64D3B" w:rsidP="00D42D84">
            <w:pPr>
              <w:spacing w:after="0" w:line="240" w:lineRule="auto"/>
              <w:jc w:val="center"/>
              <w:rPr>
                <w:rFonts w:eastAsia="Calibri"/>
                <w:sz w:val="24"/>
                <w:szCs w:val="24"/>
              </w:rPr>
            </w:pPr>
            <w:r w:rsidRPr="00DA44A9">
              <w:rPr>
                <w:sz w:val="24"/>
                <w:szCs w:val="24"/>
              </w:rPr>
              <w:t xml:space="preserve">Чтение и обсуждение рассказа «Первый урок»  </w:t>
            </w:r>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6</w:t>
            </w:r>
          </w:p>
        </w:tc>
        <w:tc>
          <w:tcPr>
            <w:tcW w:w="3409" w:type="dxa"/>
            <w:shd w:val="clear" w:color="auto" w:fill="auto"/>
          </w:tcPr>
          <w:p w:rsidR="00C64D3B" w:rsidRPr="00DA44A9" w:rsidRDefault="00C64D3B" w:rsidP="00D42D84">
            <w:pPr>
              <w:spacing w:after="0" w:line="240" w:lineRule="auto"/>
              <w:rPr>
                <w:rFonts w:eastAsia="Calibri"/>
                <w:sz w:val="24"/>
                <w:szCs w:val="24"/>
              </w:rPr>
            </w:pPr>
            <w:r w:rsidRPr="00BD1083">
              <w:rPr>
                <w:rFonts w:eastAsia="Calibri"/>
                <w:sz w:val="24"/>
                <w:szCs w:val="24"/>
              </w:rPr>
              <w:t xml:space="preserve">Рассматривание иллюстрации. Элементарная оценка </w:t>
            </w:r>
            <w:r w:rsidRPr="00BD1083">
              <w:rPr>
                <w:rFonts w:eastAsia="Calibri"/>
                <w:sz w:val="24"/>
                <w:szCs w:val="24"/>
              </w:rPr>
              <w:lastRenderedPageBreak/>
              <w:t>поведения персонажей, изображённых на иллюстрации, с опорой на вопросы. Чтение по слогам многосложных слов и слов со стечением согласных. Ответы на вопросы по содержанию текста. Установление причинно-следственных связей между поступками героев рассказа. Уяснение нравственного смысла понятия «правила поведения на уроке»</w:t>
            </w:r>
            <w:r>
              <w:rPr>
                <w:rFonts w:eastAsia="Calibri"/>
                <w:sz w:val="24"/>
                <w:szCs w:val="24"/>
              </w:rPr>
              <w:t>.</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Pr>
          <w:p w:rsidR="00C64D3B" w:rsidRDefault="00C64D3B" w:rsidP="00D42D84">
            <w:pPr>
              <w:spacing w:after="0" w:line="240" w:lineRule="auto"/>
              <w:jc w:val="center"/>
              <w:rPr>
                <w:rFonts w:eastAsia="Calibri"/>
                <w:sz w:val="24"/>
                <w:szCs w:val="24"/>
              </w:rPr>
            </w:pPr>
            <w:r>
              <w:rPr>
                <w:rFonts w:eastAsia="Calibri"/>
                <w:sz w:val="24"/>
                <w:szCs w:val="24"/>
              </w:rPr>
              <w:t>с. 6</w:t>
            </w:r>
          </w:p>
          <w:p w:rsidR="00C64D3B" w:rsidRPr="00DA44A9" w:rsidRDefault="00213F12" w:rsidP="00D42D84">
            <w:pPr>
              <w:spacing w:after="0" w:line="240" w:lineRule="auto"/>
              <w:jc w:val="center"/>
              <w:rPr>
                <w:rFonts w:eastAsia="Calibri"/>
                <w:sz w:val="24"/>
                <w:szCs w:val="24"/>
              </w:rPr>
            </w:pPr>
            <w:r>
              <w:rPr>
                <w:rFonts w:eastAsia="Calibri"/>
                <w:sz w:val="24"/>
                <w:szCs w:val="24"/>
              </w:rPr>
              <w:t>чтение, в. 5,6</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03.09</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lastRenderedPageBreak/>
              <w:t>4</w:t>
            </w:r>
          </w:p>
        </w:tc>
        <w:tc>
          <w:tcPr>
            <w:tcW w:w="3368" w:type="dxa"/>
            <w:shd w:val="clear" w:color="auto" w:fill="auto"/>
          </w:tcPr>
          <w:p w:rsidR="00C64D3B" w:rsidRPr="00DA44A9" w:rsidRDefault="00C64D3B" w:rsidP="00D42D84">
            <w:pPr>
              <w:spacing w:after="0" w:line="240" w:lineRule="auto"/>
              <w:jc w:val="center"/>
              <w:rPr>
                <w:rFonts w:eastAsia="Calibri"/>
                <w:sz w:val="24"/>
                <w:szCs w:val="24"/>
              </w:rPr>
            </w:pPr>
            <w:r w:rsidRPr="00DA44A9">
              <w:rPr>
                <w:sz w:val="24"/>
                <w:szCs w:val="24"/>
              </w:rPr>
              <w:t>Чтение и обсуждение рассказа «Мы рисуем»</w:t>
            </w:r>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7</w:t>
            </w:r>
          </w:p>
        </w:tc>
        <w:tc>
          <w:tcPr>
            <w:tcW w:w="3409" w:type="dxa"/>
            <w:shd w:val="clear" w:color="auto" w:fill="auto"/>
          </w:tcPr>
          <w:p w:rsidR="00C64D3B" w:rsidRPr="00DA44A9" w:rsidRDefault="00C64D3B" w:rsidP="00D42D84">
            <w:pPr>
              <w:spacing w:after="0" w:line="240" w:lineRule="auto"/>
              <w:rPr>
                <w:rFonts w:eastAsia="Calibri"/>
                <w:sz w:val="24"/>
                <w:szCs w:val="24"/>
              </w:rPr>
            </w:pPr>
            <w:r w:rsidRPr="00BD1083">
              <w:rPr>
                <w:rFonts w:eastAsia="Calibri"/>
                <w:sz w:val="24"/>
                <w:szCs w:val="24"/>
              </w:rPr>
              <w:t>Чтение по слогам многосложных слов и слов со стечением согласных. Ответы на вопросы своими словами и словами из текста. Соотнесение содержания текста с иллюстрацией. Графическое иллюстрирование. Свободные рассказы на темы рисунков</w:t>
            </w:r>
            <w:r>
              <w:rPr>
                <w:rFonts w:eastAsia="Calibri"/>
                <w:sz w:val="24"/>
                <w:szCs w:val="24"/>
              </w:rPr>
              <w:t>.</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Pr>
          <w:p w:rsidR="00C64D3B" w:rsidRDefault="00C64D3B" w:rsidP="00D42D84">
            <w:pPr>
              <w:spacing w:after="0" w:line="240" w:lineRule="auto"/>
              <w:jc w:val="center"/>
              <w:rPr>
                <w:rFonts w:eastAsia="Calibri"/>
                <w:sz w:val="24"/>
                <w:szCs w:val="24"/>
              </w:rPr>
            </w:pPr>
            <w:r>
              <w:rPr>
                <w:rFonts w:eastAsia="Calibri"/>
                <w:sz w:val="24"/>
                <w:szCs w:val="24"/>
              </w:rPr>
              <w:t>с. 7</w:t>
            </w:r>
          </w:p>
          <w:p w:rsidR="00C64D3B" w:rsidRPr="00DA44A9" w:rsidRDefault="00213F12" w:rsidP="00D42D84">
            <w:pPr>
              <w:spacing w:after="0" w:line="240" w:lineRule="auto"/>
              <w:jc w:val="center"/>
              <w:rPr>
                <w:rFonts w:eastAsia="Calibri"/>
                <w:sz w:val="24"/>
                <w:szCs w:val="24"/>
              </w:rPr>
            </w:pPr>
            <w:r>
              <w:rPr>
                <w:rFonts w:eastAsia="Calibri"/>
                <w:sz w:val="24"/>
                <w:szCs w:val="24"/>
              </w:rPr>
              <w:t>чтение, в. 5</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07.09</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5</w:t>
            </w:r>
          </w:p>
        </w:tc>
        <w:tc>
          <w:tcPr>
            <w:tcW w:w="3368" w:type="dxa"/>
            <w:shd w:val="clear" w:color="auto" w:fill="auto"/>
          </w:tcPr>
          <w:p w:rsidR="00C64D3B" w:rsidRPr="00DA44A9" w:rsidRDefault="00C64D3B" w:rsidP="00D42D84">
            <w:pPr>
              <w:spacing w:after="0" w:line="240" w:lineRule="auto"/>
              <w:jc w:val="center"/>
              <w:rPr>
                <w:rFonts w:eastAsia="Calibri"/>
                <w:sz w:val="24"/>
                <w:szCs w:val="24"/>
              </w:rPr>
            </w:pPr>
            <w:r w:rsidRPr="00DA44A9">
              <w:rPr>
                <w:sz w:val="24"/>
                <w:szCs w:val="24"/>
              </w:rPr>
              <w:t>Чтение  стихотворения «Грибной лес» Я. Аким</w:t>
            </w:r>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8</w:t>
            </w:r>
          </w:p>
        </w:tc>
        <w:tc>
          <w:tcPr>
            <w:tcW w:w="3409" w:type="dxa"/>
            <w:shd w:val="clear" w:color="auto" w:fill="auto"/>
          </w:tcPr>
          <w:p w:rsidR="00C64D3B" w:rsidRPr="00DA44A9" w:rsidRDefault="00C64D3B" w:rsidP="00D42D84">
            <w:pPr>
              <w:spacing w:after="0" w:line="240" w:lineRule="auto"/>
              <w:rPr>
                <w:rFonts w:eastAsia="Calibri"/>
                <w:sz w:val="24"/>
                <w:szCs w:val="24"/>
              </w:rPr>
            </w:pPr>
            <w:r w:rsidRPr="00BD1083">
              <w:rPr>
                <w:rFonts w:eastAsia="Calibri"/>
                <w:sz w:val="24"/>
                <w:szCs w:val="24"/>
              </w:rPr>
              <w:t xml:space="preserve">Чтение по слогам многосложных слов и слов со стечением согласных. Объяснение значения слова с опорой на иллюстрацию; замена слова синонимом. Ответы на вопросы по содержанию текста. Установление смысловых </w:t>
            </w:r>
            <w:r w:rsidRPr="00BD1083">
              <w:rPr>
                <w:rFonts w:eastAsia="Calibri"/>
                <w:sz w:val="24"/>
                <w:szCs w:val="24"/>
              </w:rPr>
              <w:lastRenderedPageBreak/>
              <w:t>связей в тексте. Составление предложений по сюжетной картинке</w:t>
            </w:r>
            <w:r>
              <w:rPr>
                <w:rFonts w:eastAsia="Calibri"/>
                <w:sz w:val="24"/>
                <w:szCs w:val="24"/>
              </w:rPr>
              <w:t>.</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Pr>
          <w:p w:rsidR="00C64D3B" w:rsidRDefault="00C64D3B" w:rsidP="00D42D84">
            <w:pPr>
              <w:spacing w:after="0" w:line="240" w:lineRule="auto"/>
              <w:jc w:val="center"/>
              <w:rPr>
                <w:rFonts w:eastAsia="Calibri"/>
                <w:sz w:val="24"/>
                <w:szCs w:val="24"/>
              </w:rPr>
            </w:pPr>
            <w:r>
              <w:rPr>
                <w:rFonts w:eastAsia="Calibri"/>
                <w:sz w:val="24"/>
                <w:szCs w:val="24"/>
              </w:rPr>
              <w:t>с. 8</w:t>
            </w:r>
          </w:p>
          <w:p w:rsidR="00C64D3B" w:rsidRPr="00DA44A9" w:rsidRDefault="00213F12"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08.09</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lastRenderedPageBreak/>
              <w:t>6</w:t>
            </w:r>
          </w:p>
        </w:tc>
        <w:tc>
          <w:tcPr>
            <w:tcW w:w="3368" w:type="dxa"/>
            <w:shd w:val="clear" w:color="auto" w:fill="auto"/>
          </w:tcPr>
          <w:p w:rsidR="00C64D3B" w:rsidRPr="00DA44A9" w:rsidRDefault="00C64D3B" w:rsidP="00D42D84">
            <w:pPr>
              <w:spacing w:after="0" w:line="240" w:lineRule="auto"/>
              <w:jc w:val="center"/>
              <w:rPr>
                <w:rFonts w:eastAsia="Calibri"/>
                <w:sz w:val="24"/>
                <w:szCs w:val="24"/>
              </w:rPr>
            </w:pPr>
            <w:r w:rsidRPr="00DA44A9">
              <w:rPr>
                <w:sz w:val="24"/>
                <w:szCs w:val="24"/>
              </w:rPr>
              <w:t xml:space="preserve">Чтение и обсуждение рассказа «Слон Бэби» по В. Дурову  </w:t>
            </w:r>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10</w:t>
            </w:r>
          </w:p>
        </w:tc>
        <w:tc>
          <w:tcPr>
            <w:tcW w:w="3409" w:type="dxa"/>
            <w:shd w:val="clear" w:color="auto" w:fill="auto"/>
          </w:tcPr>
          <w:p w:rsidR="00C64D3B" w:rsidRPr="00DA44A9" w:rsidRDefault="00C64D3B" w:rsidP="00D42D84">
            <w:pPr>
              <w:spacing w:after="0" w:line="240" w:lineRule="auto"/>
              <w:rPr>
                <w:rFonts w:eastAsia="Calibri"/>
                <w:sz w:val="24"/>
                <w:szCs w:val="24"/>
              </w:rPr>
            </w:pPr>
            <w:r w:rsidRPr="00BD1083">
              <w:rPr>
                <w:rFonts w:eastAsia="Calibri"/>
                <w:sz w:val="24"/>
                <w:szCs w:val="24"/>
              </w:rPr>
              <w:t>Рассматривание иллюстрации. Ответы на вопросы</w:t>
            </w:r>
            <w:r w:rsidRPr="0029065D">
              <w:t xml:space="preserve"> </w:t>
            </w:r>
            <w:r w:rsidRPr="0029065D">
              <w:rPr>
                <w:rFonts w:eastAsia="Calibri"/>
                <w:sz w:val="24"/>
                <w:szCs w:val="24"/>
              </w:rPr>
              <w:t>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 рассказа о посещении цирка на основе личного опыта</w:t>
            </w:r>
            <w:r>
              <w:rPr>
                <w:rFonts w:eastAsia="Calibri"/>
                <w:sz w:val="24"/>
                <w:szCs w:val="24"/>
              </w:rPr>
              <w:t>.</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Pr>
          <w:p w:rsidR="00C64D3B" w:rsidRDefault="00C64D3B" w:rsidP="00D42D84">
            <w:pPr>
              <w:spacing w:after="0" w:line="240" w:lineRule="auto"/>
              <w:jc w:val="center"/>
              <w:rPr>
                <w:rFonts w:eastAsia="Calibri"/>
                <w:sz w:val="24"/>
                <w:szCs w:val="24"/>
              </w:rPr>
            </w:pPr>
            <w:r>
              <w:rPr>
                <w:rFonts w:eastAsia="Calibri"/>
                <w:sz w:val="24"/>
                <w:szCs w:val="24"/>
              </w:rPr>
              <w:t>с. 10</w:t>
            </w:r>
          </w:p>
          <w:p w:rsidR="00C64D3B" w:rsidRPr="00DA44A9" w:rsidRDefault="00213F12" w:rsidP="00D42D84">
            <w:pPr>
              <w:spacing w:after="0" w:line="240" w:lineRule="auto"/>
              <w:jc w:val="center"/>
              <w:rPr>
                <w:rFonts w:eastAsia="Calibri"/>
                <w:sz w:val="24"/>
                <w:szCs w:val="24"/>
              </w:rPr>
            </w:pPr>
            <w:r>
              <w:rPr>
                <w:rFonts w:eastAsia="Calibri"/>
                <w:sz w:val="24"/>
                <w:szCs w:val="24"/>
              </w:rPr>
              <w:t>чтение, в. 6</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09.09</w:t>
            </w:r>
          </w:p>
        </w:tc>
      </w:tr>
      <w:tr w:rsidR="00C64D3B" w:rsidRPr="006B17D7" w:rsidTr="00E731FE">
        <w:tc>
          <w:tcPr>
            <w:tcW w:w="577" w:type="dxa"/>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7</w:t>
            </w:r>
          </w:p>
        </w:tc>
        <w:tc>
          <w:tcPr>
            <w:tcW w:w="3368" w:type="dxa"/>
            <w:shd w:val="clear" w:color="auto" w:fill="auto"/>
          </w:tcPr>
          <w:p w:rsidR="00C64D3B" w:rsidRPr="00DA44A9" w:rsidRDefault="00C64D3B" w:rsidP="00D42D84">
            <w:pPr>
              <w:spacing w:after="0" w:line="240" w:lineRule="auto"/>
              <w:jc w:val="center"/>
              <w:rPr>
                <w:rFonts w:eastAsia="Calibri"/>
                <w:sz w:val="24"/>
                <w:szCs w:val="24"/>
              </w:rPr>
            </w:pPr>
            <w:r w:rsidRPr="00DA44A9">
              <w:rPr>
                <w:sz w:val="24"/>
                <w:szCs w:val="24"/>
              </w:rPr>
              <w:t xml:space="preserve">Чтение и обсуждение стихотворения «Птичья школа» Б. </w:t>
            </w:r>
            <w:proofErr w:type="spellStart"/>
            <w:r w:rsidRPr="00DA44A9">
              <w:rPr>
                <w:sz w:val="24"/>
                <w:szCs w:val="24"/>
              </w:rPr>
              <w:t>Заходер</w:t>
            </w:r>
            <w:proofErr w:type="spellEnd"/>
          </w:p>
        </w:tc>
        <w:tc>
          <w:tcPr>
            <w:tcW w:w="1089" w:type="dxa"/>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11</w:t>
            </w:r>
          </w:p>
        </w:tc>
        <w:tc>
          <w:tcPr>
            <w:tcW w:w="3409" w:type="dxa"/>
            <w:shd w:val="clear" w:color="auto" w:fill="auto"/>
          </w:tcPr>
          <w:p w:rsidR="00C64D3B" w:rsidRPr="00DA44A9" w:rsidRDefault="00C64D3B" w:rsidP="00D42D84">
            <w:pPr>
              <w:spacing w:after="0" w:line="240" w:lineRule="auto"/>
              <w:rPr>
                <w:rFonts w:eastAsia="Calibri"/>
                <w:sz w:val="24"/>
                <w:szCs w:val="24"/>
              </w:rPr>
            </w:pPr>
            <w:r w:rsidRPr="0029065D">
              <w:rPr>
                <w:rFonts w:eastAsia="Calibri"/>
                <w:sz w:val="24"/>
                <w:szCs w:val="24"/>
              </w:rPr>
              <w:t>Чтение слогов со стечением согласных. Чтение по слогам многосложных слов и слов со стечением согласных. Ответы на вопросы по содержанию текста. Формулирование элементарных суждений и умозаключений. Составление рассказа на тему «Мои летние каникулы». Составление короткого рассказа о правилах поведения на уроке</w:t>
            </w:r>
            <w:r>
              <w:rPr>
                <w:rFonts w:eastAsia="Calibri"/>
                <w:sz w:val="24"/>
                <w:szCs w:val="24"/>
              </w:rPr>
              <w:t>.</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Pr>
          <w:p w:rsidR="00C64D3B" w:rsidRDefault="00C64D3B" w:rsidP="00D42D84">
            <w:pPr>
              <w:spacing w:after="0" w:line="240" w:lineRule="auto"/>
              <w:jc w:val="center"/>
              <w:rPr>
                <w:rFonts w:eastAsia="Calibri"/>
                <w:sz w:val="24"/>
                <w:szCs w:val="24"/>
              </w:rPr>
            </w:pPr>
            <w:r>
              <w:rPr>
                <w:rFonts w:eastAsia="Calibri"/>
                <w:sz w:val="24"/>
                <w:szCs w:val="24"/>
              </w:rPr>
              <w:t>с. 11</w:t>
            </w:r>
          </w:p>
          <w:p w:rsidR="00C64D3B" w:rsidRPr="00DA44A9" w:rsidRDefault="008F70F7"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10.09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sidRPr="00DA44A9">
              <w:rPr>
                <w:sz w:val="24"/>
                <w:szCs w:val="24"/>
              </w:rPr>
              <w:t>Чтение и обсуждение рассказа «Осенние подарки» по Н. Сладкову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sidRPr="00DA44A9">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с. 12-13</w:t>
            </w:r>
          </w:p>
        </w:tc>
        <w:tc>
          <w:tcPr>
            <w:tcW w:w="3409" w:type="dxa"/>
            <w:tcBorders>
              <w:top w:val="single" w:sz="4" w:space="0" w:color="auto"/>
              <w:left w:val="single" w:sz="4" w:space="0" w:color="auto"/>
              <w:bottom w:val="single" w:sz="4" w:space="0" w:color="auto"/>
            </w:tcBorders>
            <w:shd w:val="clear" w:color="auto" w:fill="auto"/>
          </w:tcPr>
          <w:p w:rsidR="00C64D3B" w:rsidRPr="00DA44A9" w:rsidRDefault="00C64D3B" w:rsidP="00D42D84">
            <w:pPr>
              <w:spacing w:after="0" w:line="240" w:lineRule="auto"/>
              <w:rPr>
                <w:rFonts w:eastAsia="Calibri"/>
                <w:sz w:val="24"/>
                <w:szCs w:val="24"/>
              </w:rPr>
            </w:pPr>
            <w:r w:rsidRPr="00E45E32">
              <w:rPr>
                <w:rFonts w:eastAsia="Calibri"/>
                <w:sz w:val="24"/>
                <w:szCs w:val="24"/>
              </w:rPr>
              <w:t xml:space="preserve">Чтение по слогам многосложных слов и слов со стечением согласных. Составление предложений с данными словами. Ответы на вопросы по содержанию </w:t>
            </w:r>
            <w:r w:rsidRPr="00E45E32">
              <w:rPr>
                <w:rFonts w:eastAsia="Calibri"/>
                <w:sz w:val="24"/>
                <w:szCs w:val="24"/>
              </w:rPr>
              <w:lastRenderedPageBreak/>
              <w:t>текста своими словами и словами из текста. Формулирование элементарных суждений и умозаключений. Выборочный пересказ с опорой на сюжетную картинку и вопросы учителя</w:t>
            </w:r>
            <w:r>
              <w:rPr>
                <w:rFonts w:eastAsia="Calibri"/>
                <w:sz w:val="24"/>
                <w:szCs w:val="24"/>
              </w:rPr>
              <w:t>.</w:t>
            </w:r>
          </w:p>
        </w:tc>
        <w:tc>
          <w:tcPr>
            <w:tcW w:w="2661" w:type="dxa"/>
            <w:vMerge/>
            <w:shd w:val="clear" w:color="auto" w:fill="auto"/>
          </w:tcPr>
          <w:p w:rsidR="00C64D3B" w:rsidRPr="00DA44A9"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12-13</w:t>
            </w:r>
          </w:p>
          <w:p w:rsidR="00C64D3B" w:rsidRPr="00DA44A9" w:rsidRDefault="008F70F7"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14.09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lastRenderedPageBreak/>
              <w:t>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pStyle w:val="Default"/>
              <w:suppressAutoHyphens/>
              <w:rPr>
                <w:rFonts w:ascii="Times New Roman" w:hAnsi="Times New Roman"/>
              </w:rPr>
            </w:pPr>
            <w:r w:rsidRPr="0045224E">
              <w:rPr>
                <w:rFonts w:ascii="Times New Roman" w:hAnsi="Times New Roman"/>
              </w:rPr>
              <w:t>Чтение и обсуждение рассказа</w:t>
            </w:r>
          </w:p>
          <w:p w:rsidR="00C64D3B" w:rsidRPr="0045224E" w:rsidRDefault="00C64D3B" w:rsidP="00D42D84">
            <w:pPr>
              <w:spacing w:after="0" w:line="240" w:lineRule="auto"/>
              <w:jc w:val="center"/>
              <w:rPr>
                <w:rFonts w:eastAsia="Calibri"/>
                <w:sz w:val="24"/>
                <w:szCs w:val="24"/>
              </w:rPr>
            </w:pPr>
            <w:r w:rsidRPr="0045224E">
              <w:rPr>
                <w:sz w:val="24"/>
                <w:szCs w:val="24"/>
              </w:rPr>
              <w:t xml:space="preserve"> «В парке»</w:t>
            </w:r>
            <w:r w:rsidRPr="0045224E">
              <w:rPr>
                <w:rFonts w:eastAsia="Calibri"/>
                <w:bCs/>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14</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E45E32">
              <w:rPr>
                <w:rFonts w:eastAsia="Calibri"/>
                <w:sz w:val="24"/>
                <w:szCs w:val="24"/>
              </w:rPr>
              <w:t>Составление предложений по сюжетной картинке и вопросу. Чтение по слогам слов со стечением согласных. Рассматривание иллюстрации. Ответы на вопросы по содержанию текста. Нахождение в тексте образных сравнений. Установление несложных смысловых связей между эмоциональным состоянием героев рассказа и причинами, его вызвавшими. Объяснение смысла выражений из текста. Коллективное</w:t>
            </w:r>
            <w:r w:rsidRPr="00E45E32">
              <w:t xml:space="preserve"> </w:t>
            </w:r>
            <w:r w:rsidRPr="00E45E32">
              <w:rPr>
                <w:rFonts w:eastAsia="Calibri"/>
                <w:sz w:val="24"/>
                <w:szCs w:val="24"/>
              </w:rPr>
              <w:t>формулирование основной мысли текста</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8F70F7" w:rsidP="00D42D84">
            <w:pPr>
              <w:spacing w:after="0" w:line="240" w:lineRule="auto"/>
              <w:jc w:val="center"/>
              <w:rPr>
                <w:rFonts w:eastAsia="Calibri"/>
                <w:sz w:val="24"/>
                <w:szCs w:val="24"/>
              </w:rPr>
            </w:pPr>
            <w:r>
              <w:rPr>
                <w:rFonts w:eastAsia="Calibri"/>
                <w:sz w:val="24"/>
                <w:szCs w:val="24"/>
              </w:rPr>
              <w:t>с. 14</w:t>
            </w:r>
          </w:p>
          <w:p w:rsidR="00C64D3B" w:rsidRPr="00DA44A9" w:rsidRDefault="008F70F7"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15.09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10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sz w:val="24"/>
                <w:szCs w:val="24"/>
              </w:rPr>
            </w:pPr>
            <w:r w:rsidRPr="0045224E">
              <w:rPr>
                <w:rFonts w:eastAsia="Calibri"/>
                <w:sz w:val="24"/>
                <w:szCs w:val="24"/>
              </w:rPr>
              <w:t>Прочитай!</w:t>
            </w:r>
          </w:p>
          <w:p w:rsidR="00C64D3B" w:rsidRPr="0045224E" w:rsidRDefault="00C64D3B" w:rsidP="00D42D84">
            <w:pPr>
              <w:spacing w:after="0" w:line="240" w:lineRule="auto"/>
              <w:jc w:val="center"/>
              <w:rPr>
                <w:rFonts w:eastAsia="Calibri"/>
                <w:sz w:val="24"/>
                <w:szCs w:val="24"/>
              </w:rPr>
            </w:pPr>
            <w:r>
              <w:rPr>
                <w:rFonts w:eastAsia="Calibri"/>
                <w:sz w:val="24"/>
                <w:szCs w:val="24"/>
              </w:rPr>
              <w:t xml:space="preserve"> (послебукварный период)</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9, 14</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F33A2">
              <w:rPr>
                <w:rFonts w:eastAsia="Calibri"/>
                <w:sz w:val="24"/>
                <w:szCs w:val="24"/>
              </w:rPr>
              <w:t xml:space="preserve">Различение букв, сходных по начертанию. Чтение слов с буквами, сходными по начертанию. Соотнесение слов с предметными картинками. Чтение диалога по ролям. Соблюдение интонации, </w:t>
            </w:r>
            <w:r w:rsidRPr="00FF33A2">
              <w:rPr>
                <w:rFonts w:eastAsia="Calibri"/>
                <w:sz w:val="24"/>
                <w:szCs w:val="24"/>
              </w:rPr>
              <w:lastRenderedPageBreak/>
              <w:t>соответствующей знакам препинания в конце предложения</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9,14</w:t>
            </w:r>
          </w:p>
          <w:p w:rsidR="00C64D3B" w:rsidRPr="00DA44A9" w:rsidRDefault="00C64D3B" w:rsidP="008F70F7">
            <w:pPr>
              <w:spacing w:after="0" w:line="240" w:lineRule="auto"/>
              <w:jc w:val="center"/>
              <w:rPr>
                <w:rFonts w:eastAsia="Calibri"/>
                <w:sz w:val="24"/>
                <w:szCs w:val="24"/>
              </w:rPr>
            </w:pPr>
            <w:r>
              <w:rPr>
                <w:rFonts w:eastAsia="Calibri"/>
                <w:sz w:val="24"/>
                <w:szCs w:val="24"/>
              </w:rPr>
              <w:t>ч</w:t>
            </w:r>
            <w:r w:rsidR="008F70F7">
              <w:rPr>
                <w:rFonts w:eastAsia="Calibri"/>
                <w:sz w:val="24"/>
                <w:szCs w:val="24"/>
              </w:rPr>
              <w:t>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16.09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lastRenderedPageBreak/>
              <w:t>11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Заучивание стихотворения «</w:t>
            </w:r>
            <w:r w:rsidRPr="0045224E">
              <w:rPr>
                <w:rFonts w:eastAsia="Calibri"/>
                <w:bCs/>
                <w:sz w:val="24"/>
                <w:szCs w:val="24"/>
              </w:rPr>
              <w:t xml:space="preserve">Падают, падают листья…» М. </w:t>
            </w:r>
            <w:proofErr w:type="spellStart"/>
            <w:r w:rsidRPr="0045224E">
              <w:rPr>
                <w:rFonts w:eastAsia="Calibri"/>
                <w:bCs/>
                <w:sz w:val="24"/>
                <w:szCs w:val="24"/>
              </w:rPr>
              <w:t>Ивенсен</w:t>
            </w:r>
            <w:proofErr w:type="spellEnd"/>
            <w:r w:rsidRPr="0045224E">
              <w:rPr>
                <w:rFonts w:eastAsia="Calibri"/>
                <w:bCs/>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16</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472353">
              <w:rPr>
                <w:rFonts w:eastAsia="Calibri"/>
                <w:sz w:val="24"/>
                <w:szCs w:val="24"/>
              </w:rPr>
              <w:t>Чтение слогов со стечением двух согласных. Чтение по слогам слов со стечением согласных. Рассматривание иллюстрации. Составление предложения по картинке и вопросу. Ответы на вопросы по содержанию текста. Определение настроения стихотворения. Выразительное чтение стихотворения с опорой на образец чтения, показанный учителем. Заучивание стихотворения наизусть</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16</w:t>
            </w:r>
          </w:p>
          <w:p w:rsidR="00C64D3B" w:rsidRPr="00DA44A9" w:rsidRDefault="0091706C" w:rsidP="00D42D84">
            <w:pPr>
              <w:spacing w:after="0" w:line="240" w:lineRule="auto"/>
              <w:jc w:val="center"/>
              <w:rPr>
                <w:rFonts w:eastAsia="Calibri"/>
                <w:sz w:val="24"/>
                <w:szCs w:val="24"/>
              </w:rPr>
            </w:pPr>
            <w:r>
              <w:rPr>
                <w:rFonts w:eastAsia="Calibri"/>
                <w:sz w:val="24"/>
                <w:szCs w:val="24"/>
              </w:rPr>
              <w:t>наизусть</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17.09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12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91706C" w:rsidRDefault="0091706C" w:rsidP="0091706C">
            <w:pPr>
              <w:pStyle w:val="Default"/>
              <w:suppressAutoHyphens/>
              <w:jc w:val="center"/>
              <w:rPr>
                <w:rFonts w:ascii="Times New Roman" w:hAnsi="Times New Roman"/>
              </w:rPr>
            </w:pPr>
            <w:r>
              <w:rPr>
                <w:rFonts w:ascii="Times New Roman" w:hAnsi="Times New Roman"/>
              </w:rPr>
              <w:t>Декламация наизусть.</w:t>
            </w:r>
          </w:p>
          <w:p w:rsidR="00C64D3B" w:rsidRPr="0045224E" w:rsidRDefault="00C64D3B" w:rsidP="0091706C">
            <w:pPr>
              <w:pStyle w:val="Default"/>
              <w:suppressAutoHyphens/>
              <w:jc w:val="center"/>
              <w:rPr>
                <w:rFonts w:ascii="Times New Roman" w:hAnsi="Times New Roman"/>
              </w:rPr>
            </w:pPr>
            <w:r w:rsidRPr="0045224E">
              <w:rPr>
                <w:rFonts w:ascii="Times New Roman" w:hAnsi="Times New Roman"/>
              </w:rPr>
              <w:t>Чтение и пересказ рассказа</w:t>
            </w:r>
          </w:p>
          <w:p w:rsidR="00C64D3B" w:rsidRPr="0045224E" w:rsidRDefault="00C64D3B" w:rsidP="0091706C">
            <w:pPr>
              <w:spacing w:after="0" w:line="240" w:lineRule="auto"/>
              <w:jc w:val="center"/>
              <w:rPr>
                <w:rFonts w:eastAsia="Calibri"/>
                <w:sz w:val="24"/>
                <w:szCs w:val="24"/>
              </w:rPr>
            </w:pPr>
            <w:r w:rsidRPr="0045224E">
              <w:rPr>
                <w:sz w:val="24"/>
                <w:szCs w:val="24"/>
              </w:rPr>
              <w:t xml:space="preserve">«Осенний лес» по В. </w:t>
            </w:r>
            <w:proofErr w:type="spellStart"/>
            <w:r w:rsidRPr="0045224E">
              <w:rPr>
                <w:sz w:val="24"/>
                <w:szCs w:val="24"/>
              </w:rPr>
              <w:t>Карабельникову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17</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472353">
              <w:rPr>
                <w:rFonts w:eastAsia="Calibri"/>
                <w:sz w:val="24"/>
                <w:szCs w:val="24"/>
              </w:rPr>
              <w:t>Чтение по слогам многосложных слов и слов со стечением согласных. Ответы на вопросы по содержанию текста. Выборочное чтение. Формулирование элементарных суждений и умозаключений</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17</w:t>
            </w:r>
          </w:p>
          <w:p w:rsidR="00C64D3B" w:rsidRPr="00DA44A9" w:rsidRDefault="0091706C" w:rsidP="00D42D84">
            <w:pPr>
              <w:spacing w:after="0" w:line="240" w:lineRule="auto"/>
              <w:jc w:val="center"/>
              <w:rPr>
                <w:rFonts w:eastAsia="Calibri"/>
                <w:sz w:val="24"/>
                <w:szCs w:val="24"/>
              </w:rPr>
            </w:pPr>
            <w:r>
              <w:rPr>
                <w:rFonts w:eastAsia="Calibri"/>
                <w:sz w:val="24"/>
                <w:szCs w:val="24"/>
              </w:rPr>
              <w:t>чтение, в. 3</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21.09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13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 xml:space="preserve">Чтение и обсуждение рассказа «Всякой вещи свое место» по К. Ушинскому  </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18</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F33A2">
              <w:rPr>
                <w:rFonts w:eastAsia="Calibri"/>
                <w:sz w:val="24"/>
                <w:szCs w:val="24"/>
              </w:rPr>
              <w:t xml:space="preserve">Рассматривание иллюстрации. Анализ содержания иллюстрации с опорой на вопросы. Чтение по слогам многосложных слов и слов со стечением согласных. Ответы на вопросы по содержанию </w:t>
            </w:r>
            <w:r w:rsidRPr="00FF33A2">
              <w:rPr>
                <w:rFonts w:eastAsia="Calibri"/>
                <w:sz w:val="24"/>
                <w:szCs w:val="24"/>
              </w:rPr>
              <w:lastRenderedPageBreak/>
              <w:t>текста. Объяснение готовой формулировки умозаключения. Формулирование элементарных суждений и умозаключений с опорой на вопросы. Уяснение смысла правил культурного поведения и необходимости их соблюдения</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18</w:t>
            </w:r>
          </w:p>
          <w:p w:rsidR="00C64D3B" w:rsidRPr="00DA44A9" w:rsidRDefault="0091706C"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22.09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lastRenderedPageBreak/>
              <w:t>14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 xml:space="preserve">Чтение и обсуждение стихотворения «Хозяин в доме» Д. </w:t>
            </w:r>
            <w:proofErr w:type="spellStart"/>
            <w:r w:rsidRPr="0045224E">
              <w:rPr>
                <w:sz w:val="24"/>
                <w:szCs w:val="24"/>
              </w:rPr>
              <w:t>Летнева</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19-20</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F33A2">
              <w:rPr>
                <w:rFonts w:eastAsia="Calibri"/>
                <w:sz w:val="24"/>
                <w:szCs w:val="24"/>
              </w:rPr>
              <w:t>Чтение по слогам слов со стечением согласных. Ответы на вопросы по содержанию текста. Объяснение заголовка текста. Установление смысловых связей между поступками героя стихотворения и их последствиями. Сравнение поступков героя стихотворения и героя рассказа К. Ушинского «Всякой вещи своё место»</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19-20</w:t>
            </w:r>
          </w:p>
          <w:p w:rsidR="00C64D3B" w:rsidRPr="00DA44A9" w:rsidRDefault="00B54274"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23.09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15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 xml:space="preserve">Чтение и обсуждение рассказа «Зачем дети ходят в школу?» по В. </w:t>
            </w:r>
            <w:proofErr w:type="spellStart"/>
            <w:r w:rsidRPr="0045224E">
              <w:rPr>
                <w:sz w:val="24"/>
                <w:szCs w:val="24"/>
              </w:rPr>
              <w:t>Голявкину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21</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F33A2">
              <w:rPr>
                <w:rFonts w:eastAsia="Calibri"/>
                <w:sz w:val="24"/>
                <w:szCs w:val="24"/>
              </w:rPr>
              <w:t xml:space="preserve">Чтение по слогам многосложных слов и слов со стечением согласных. Ответы на вопросы по прочитанному тексту. Чтение с вопросительной и повествовательной интонацией. Элементарная оценка поступка героини рассказа. Свободные рассказы </w:t>
            </w:r>
            <w:r w:rsidRPr="00FF33A2">
              <w:rPr>
                <w:rFonts w:eastAsia="Calibri"/>
                <w:sz w:val="24"/>
                <w:szCs w:val="24"/>
              </w:rPr>
              <w:lastRenderedPageBreak/>
              <w:t>на тему «Чему я научился в школе». Обсуждение проблемного вопроса «Почему нужно учиться?»</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21</w:t>
            </w:r>
          </w:p>
          <w:p w:rsidR="00C64D3B" w:rsidRPr="00DA44A9" w:rsidRDefault="00042735" w:rsidP="00D42D84">
            <w:pPr>
              <w:spacing w:after="0" w:line="240" w:lineRule="auto"/>
              <w:jc w:val="center"/>
              <w:rPr>
                <w:rFonts w:eastAsia="Calibri"/>
                <w:sz w:val="24"/>
                <w:szCs w:val="24"/>
              </w:rPr>
            </w:pPr>
            <w:r>
              <w:rPr>
                <w:rFonts w:eastAsia="Calibri"/>
                <w:sz w:val="24"/>
                <w:szCs w:val="24"/>
              </w:rPr>
              <w:t>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24.09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lastRenderedPageBreak/>
              <w:t>16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 xml:space="preserve">Чтение и обсуждение рассказа «Серый вечер» По А. </w:t>
            </w:r>
            <w:proofErr w:type="spellStart"/>
            <w:r w:rsidRPr="0045224E">
              <w:rPr>
                <w:sz w:val="24"/>
                <w:szCs w:val="24"/>
              </w:rPr>
              <w:t>Тумбасову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22-23</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6340F2">
              <w:rPr>
                <w:rFonts w:eastAsia="Calibri"/>
                <w:sz w:val="24"/>
                <w:szCs w:val="24"/>
              </w:rPr>
              <w:t>Чтение по слогам многосложных слов и слов со стечением согласных. Ответы на вопросы по</w:t>
            </w:r>
            <w:r w:rsidRPr="006340F2">
              <w:t xml:space="preserve"> </w:t>
            </w:r>
            <w:r w:rsidRPr="006340F2">
              <w:rPr>
                <w:rFonts w:eastAsia="Calibri"/>
                <w:sz w:val="24"/>
                <w:szCs w:val="24"/>
              </w:rPr>
              <w:t xml:space="preserve">содержанию текста. Выборочное чтение. Установление причинно-следственных связей с опорой на вопросы. Предположение о том, что могло бы произойти после событий рассказа, с опорой </w:t>
            </w:r>
            <w:proofErr w:type="gramStart"/>
            <w:r w:rsidRPr="006340F2">
              <w:rPr>
                <w:rFonts w:eastAsia="Calibri"/>
                <w:sz w:val="24"/>
                <w:szCs w:val="24"/>
              </w:rPr>
              <w:t>на</w:t>
            </w:r>
            <w:proofErr w:type="gramEnd"/>
            <w:r w:rsidRPr="006340F2">
              <w:rPr>
                <w:rFonts w:eastAsia="Calibri"/>
                <w:sz w:val="24"/>
                <w:szCs w:val="24"/>
              </w:rPr>
              <w:t xml:space="preserve"> прочитанное</w:t>
            </w:r>
            <w:r>
              <w:rPr>
                <w:rFonts w:eastAsia="Calibri"/>
                <w:sz w:val="24"/>
                <w:szCs w:val="24"/>
              </w:rPr>
              <w:t>.</w:t>
            </w:r>
          </w:p>
        </w:tc>
        <w:tc>
          <w:tcPr>
            <w:tcW w:w="2661" w:type="dxa"/>
            <w:vMerge/>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22-23</w:t>
            </w:r>
          </w:p>
          <w:p w:rsidR="00C64D3B" w:rsidRPr="00DA44A9" w:rsidRDefault="00042735"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28.09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b/>
                <w:sz w:val="24"/>
                <w:szCs w:val="24"/>
              </w:rPr>
            </w:pPr>
            <w:r w:rsidRPr="00DA44A9">
              <w:rPr>
                <w:rFonts w:eastAsia="Calibri"/>
                <w:b/>
                <w:sz w:val="24"/>
                <w:szCs w:val="24"/>
              </w:rPr>
              <w:t>17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 xml:space="preserve">Обобщение к разделу «Осень пришла – в школу пора!»  </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24</w:t>
            </w:r>
          </w:p>
        </w:tc>
        <w:tc>
          <w:tcPr>
            <w:tcW w:w="3409" w:type="dxa"/>
            <w:tcBorders>
              <w:top w:val="single" w:sz="4" w:space="0" w:color="auto"/>
              <w:left w:val="single" w:sz="4" w:space="0" w:color="auto"/>
              <w:bottom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201572">
              <w:rPr>
                <w:rFonts w:eastAsia="Calibri"/>
                <w:sz w:val="24"/>
                <w:szCs w:val="24"/>
              </w:rPr>
              <w:t>Чтение целым словом односложных слов. Чтение по слогам предложений. Участие в беседе о правилах поведения в школе. Ответы на вопросы по содержанию прочитанных текстов. Отгадывание загадки на основе её анализа. Составление рассуждения «Почему деревья осенью сбрасывают листья» на материале прочитанного. Чтение стихотворения наизусть</w:t>
            </w:r>
            <w:r>
              <w:rPr>
                <w:rFonts w:eastAsia="Calibri"/>
                <w:sz w:val="24"/>
                <w:szCs w:val="24"/>
              </w:rPr>
              <w:t>.</w:t>
            </w:r>
          </w:p>
        </w:tc>
        <w:tc>
          <w:tcPr>
            <w:tcW w:w="2661" w:type="dxa"/>
            <w:vMerge/>
            <w:tcBorders>
              <w:bottom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24</w:t>
            </w:r>
          </w:p>
          <w:p w:rsidR="00C64D3B" w:rsidRPr="00DA44A9" w:rsidRDefault="00C64D3B" w:rsidP="00D42D84">
            <w:pPr>
              <w:spacing w:after="0" w:line="240" w:lineRule="auto"/>
              <w:jc w:val="center"/>
              <w:rPr>
                <w:rFonts w:eastAsia="Calibri"/>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DA44A9" w:rsidRDefault="00C64D3B" w:rsidP="00D42D84">
            <w:pPr>
              <w:spacing w:after="0" w:line="240" w:lineRule="auto"/>
              <w:jc w:val="center"/>
              <w:rPr>
                <w:rFonts w:eastAsia="Calibri"/>
                <w:sz w:val="24"/>
                <w:szCs w:val="24"/>
              </w:rPr>
            </w:pPr>
            <w:r>
              <w:rPr>
                <w:rFonts w:eastAsia="Calibri"/>
                <w:sz w:val="24"/>
                <w:szCs w:val="24"/>
              </w:rPr>
              <w:t>29.09</w:t>
            </w:r>
          </w:p>
        </w:tc>
      </w:tr>
      <w:tr w:rsidR="00C64D3B" w:rsidRPr="006B17D7"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4D3B" w:rsidRPr="0045224E" w:rsidRDefault="00C64D3B" w:rsidP="00D42D84">
            <w:pPr>
              <w:spacing w:after="0" w:line="240" w:lineRule="auto"/>
              <w:jc w:val="center"/>
              <w:rPr>
                <w:rFonts w:eastAsia="Calibri"/>
                <w:b/>
                <w:sz w:val="24"/>
                <w:szCs w:val="24"/>
              </w:rPr>
            </w:pPr>
            <w:r w:rsidRPr="0045224E">
              <w:rPr>
                <w:b/>
                <w:bCs/>
                <w:sz w:val="24"/>
                <w:szCs w:val="24"/>
              </w:rPr>
              <w:t>Почитаем – поиграем - 9 часов</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Чтение и обсуждение рассказа «Одна буква». По А. Шибаеву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25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024DBD">
              <w:rPr>
                <w:rFonts w:eastAsia="Calibri"/>
                <w:sz w:val="24"/>
                <w:szCs w:val="24"/>
              </w:rPr>
              <w:t xml:space="preserve">Чтение по слогам многосложных слов. Составление слов с помощью </w:t>
            </w:r>
            <w:r w:rsidRPr="00024DBD">
              <w:rPr>
                <w:rFonts w:eastAsia="Calibri"/>
                <w:sz w:val="24"/>
                <w:szCs w:val="24"/>
              </w:rPr>
              <w:lastRenderedPageBreak/>
              <w:t>разрезной азбуки. Объяснение значений слов, которые отличаются одной буквой, приставкой. Формулирование элементарных суждений и умозаключений. Ответы на вопросы по содержанию текста. Графическое иллюстрирование. Выборочное чтение</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Default="00C64D3B" w:rsidP="00D42D84">
            <w:pPr>
              <w:spacing w:after="0" w:line="240" w:lineRule="auto"/>
              <w:rPr>
                <w:rFonts w:eastAsia="Calibri"/>
                <w:sz w:val="24"/>
                <w:szCs w:val="24"/>
              </w:rPr>
            </w:pPr>
            <w:r w:rsidRPr="0060596B">
              <w:rPr>
                <w:rFonts w:eastAsia="Calibri"/>
                <w:sz w:val="24"/>
                <w:szCs w:val="24"/>
              </w:rPr>
              <w:lastRenderedPageBreak/>
              <w:t xml:space="preserve">Упражнение в плавном чтении по слогам, без искажения звукового </w:t>
            </w:r>
            <w:r w:rsidRPr="0060596B">
              <w:rPr>
                <w:rFonts w:eastAsia="Calibri"/>
                <w:sz w:val="24"/>
                <w:szCs w:val="24"/>
              </w:rPr>
              <w:lastRenderedPageBreak/>
              <w:t xml:space="preserve">состава. Чтение слов и предложений, рассказов и стихотворений в </w:t>
            </w:r>
            <w:proofErr w:type="spellStart"/>
            <w:r w:rsidRPr="0060596B">
              <w:rPr>
                <w:rFonts w:eastAsia="Calibri"/>
                <w:sz w:val="24"/>
                <w:szCs w:val="24"/>
              </w:rPr>
              <w:t>послоговой</w:t>
            </w:r>
            <w:proofErr w:type="spellEnd"/>
            <w:r w:rsidRPr="0060596B">
              <w:rPr>
                <w:rFonts w:eastAsia="Calibri"/>
                <w:sz w:val="24"/>
                <w:szCs w:val="24"/>
              </w:rPr>
              <w:t xml:space="preserve"> разбивке. Чтение слогов и слов в таблицах для закрепления. Дифференциация слогов и слов со стечением согласных. Дифференциация слогов и слов с оппозиционными звуками. Дифференциация слогов и слов с </w:t>
            </w:r>
            <w:proofErr w:type="gramStart"/>
            <w:r w:rsidRPr="0060596B">
              <w:rPr>
                <w:rFonts w:eastAsia="Calibri"/>
                <w:sz w:val="24"/>
                <w:szCs w:val="24"/>
              </w:rPr>
              <w:t>разделительными</w:t>
            </w:r>
            <w:proofErr w:type="gramEnd"/>
            <w:r w:rsidRPr="0060596B">
              <w:rPr>
                <w:rFonts w:eastAsia="Calibri"/>
                <w:sz w:val="24"/>
                <w:szCs w:val="24"/>
              </w:rPr>
              <w:t xml:space="preserve"> ь и ъ. Дифференциация слогов и слов со сходными буквенными знаками. Выполнение упражнений на закрепление правильного звукопроизношения. Выполнение упражнений на развитие чёткой дикции. Упражнение в выразительном произнесении чистоговорок и </w:t>
            </w:r>
            <w:r w:rsidRPr="0060596B">
              <w:rPr>
                <w:rFonts w:eastAsia="Calibri"/>
                <w:sz w:val="24"/>
                <w:szCs w:val="24"/>
              </w:rPr>
              <w:lastRenderedPageBreak/>
              <w:t>коротких стихотворений. Ответы на вопросы по содержанию текста. Выборочное чтение слов и предложений по заданию учителя. Соотнесение слов и предложений с иллюстративным материалом. Разучивание небольших загадок, потешек, стихотворений. Воспроизведение их в игровой ситуации.</w:t>
            </w:r>
          </w:p>
          <w:p w:rsidR="00C64D3B" w:rsidRPr="0060596B" w:rsidRDefault="00C64D3B" w:rsidP="00D42D84">
            <w:pPr>
              <w:spacing w:after="0" w:line="240" w:lineRule="auto"/>
              <w:rPr>
                <w:rFonts w:eastAsia="Calibri"/>
                <w:bCs/>
                <w:sz w:val="24"/>
                <w:szCs w:val="24"/>
              </w:rPr>
            </w:pPr>
          </w:p>
          <w:p w:rsidR="00C64D3B" w:rsidRPr="0045224E" w:rsidRDefault="00C64D3B"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lastRenderedPageBreak/>
              <w:t>с. 25</w:t>
            </w:r>
          </w:p>
          <w:p w:rsidR="00C64D3B" w:rsidRPr="008B7409" w:rsidRDefault="00042735" w:rsidP="00D42D84">
            <w:pPr>
              <w:spacing w:after="0" w:line="240" w:lineRule="auto"/>
              <w:jc w:val="center"/>
              <w:rPr>
                <w:rFonts w:eastAsia="Calibri"/>
                <w:sz w:val="24"/>
                <w:szCs w:val="24"/>
              </w:rPr>
            </w:pPr>
            <w:r>
              <w:rPr>
                <w:rFonts w:eastAsia="Calibri"/>
                <w:sz w:val="24"/>
                <w:szCs w:val="24"/>
              </w:rPr>
              <w:t>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30.09</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19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Чтение и обсуждение стихотворения «Слоги». А Усачѐ</w:t>
            </w:r>
            <w:proofErr w:type="gramStart"/>
            <w:r w:rsidRPr="0045224E">
              <w:rPr>
                <w:sz w:val="24"/>
                <w:szCs w:val="24"/>
              </w:rPr>
              <w:t>в</w:t>
            </w:r>
            <w:proofErr w:type="gram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26</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024DBD">
              <w:rPr>
                <w:rFonts w:eastAsia="Calibri"/>
                <w:sz w:val="24"/>
                <w:szCs w:val="24"/>
              </w:rPr>
              <w:t>Чтение по слогам многосложных слов и слов со стечением согласных. Составление слов из слогов. Различение слогов и букв. Чтение слогов и слов со стечением согласных. Объяснение значений слов. Соотнесение картинок и слов. Разгадывание загадки. Уяснение нравственного смысла понятия «доброта»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26</w:t>
            </w:r>
          </w:p>
          <w:p w:rsidR="00C64D3B" w:rsidRPr="008B7409" w:rsidRDefault="00C64D3B" w:rsidP="001A146F">
            <w:pPr>
              <w:spacing w:after="0" w:line="240" w:lineRule="auto"/>
              <w:jc w:val="center"/>
              <w:rPr>
                <w:rFonts w:eastAsia="Calibri"/>
                <w:sz w:val="24"/>
                <w:szCs w:val="24"/>
              </w:rPr>
            </w:pPr>
            <w:r>
              <w:rPr>
                <w:rFonts w:eastAsia="Calibri"/>
                <w:sz w:val="24"/>
                <w:szCs w:val="24"/>
              </w:rPr>
              <w:t xml:space="preserve"> </w:t>
            </w:r>
            <w:r w:rsidR="001A146F">
              <w:rPr>
                <w:rFonts w:eastAsia="Calibri"/>
                <w:sz w:val="24"/>
                <w:szCs w:val="24"/>
              </w:rPr>
              <w:t>в. 2</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01.10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Чтение по ролям рассказа «Дразнилка» По С. Иванову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28-29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Чтение по слогам многосложных слов и слов со</w:t>
            </w:r>
            <w:r w:rsidRPr="00F6050D">
              <w:t xml:space="preserve"> </w:t>
            </w:r>
            <w:r w:rsidRPr="00F6050D">
              <w:rPr>
                <w:rFonts w:eastAsia="Calibri"/>
                <w:sz w:val="24"/>
                <w:szCs w:val="24"/>
              </w:rPr>
              <w:t xml:space="preserve">стечением согласных. Чтение целым словом. Участие в частично-поисковой беседе по прочитанному тексту. Ответы на вопросы по содержанию текста. Составление слов из слогов. Объяснение значений слов, составленных из слогов. Установление смысловых </w:t>
            </w:r>
            <w:r w:rsidRPr="00F6050D">
              <w:rPr>
                <w:rFonts w:eastAsia="Calibri"/>
                <w:sz w:val="24"/>
                <w:szCs w:val="24"/>
              </w:rPr>
              <w:lastRenderedPageBreak/>
              <w:t>связей между эмоциональным состоянием героев сказки и причинами, его вызвавшими. Выразительное чтение с интонацией, соответствующей знакам препинания</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28-29</w:t>
            </w:r>
          </w:p>
          <w:p w:rsidR="00C64D3B" w:rsidRPr="008B7409" w:rsidRDefault="001A146F"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05.10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21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Чтение и обсуждение стихотворения «Черепаха». К. Чуковский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30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Чтение по слогам многосложных слов. Чтение целым словом ранее отработанных слов. Ответы на вопросы по содержанию стихотворения. Составление слов из слогов. Составление 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причин, его вызвавших</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30</w:t>
            </w:r>
          </w:p>
          <w:p w:rsidR="00C64D3B" w:rsidRPr="008B7409" w:rsidRDefault="002C5A4E"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06.10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Чтение по ролям «Шумный</w:t>
            </w:r>
            <w:proofErr w:type="gramStart"/>
            <w:r w:rsidRPr="0045224E">
              <w:rPr>
                <w:sz w:val="24"/>
                <w:szCs w:val="24"/>
              </w:rPr>
              <w:t xml:space="preserve"> Б</w:t>
            </w:r>
            <w:proofErr w:type="gramEnd"/>
            <w:r w:rsidRPr="0045224E">
              <w:rPr>
                <w:sz w:val="24"/>
                <w:szCs w:val="24"/>
              </w:rPr>
              <w:t xml:space="preserve">а – Бах». Дж. Ривз </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31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 xml:space="preserve">Чтение слогов со стечением согласных. Чтение по слогам многосложных слов и слов со стечением согласных. Узнавание действующих лиц по звукоподражаниям. Называние слов по теме «дикие животные». Придумывание названий домашних животных с опорой на содержание стихотворения. Составление предложений, </w:t>
            </w:r>
            <w:r w:rsidRPr="00F6050D">
              <w:rPr>
                <w:rFonts w:eastAsia="Calibri"/>
                <w:sz w:val="24"/>
                <w:szCs w:val="24"/>
              </w:rPr>
              <w:lastRenderedPageBreak/>
              <w:t>отвечающих на вопрос: «Кто где прячется и от кого?»</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31</w:t>
            </w:r>
          </w:p>
          <w:p w:rsidR="00C64D3B" w:rsidRPr="008B7409" w:rsidRDefault="002C5A4E" w:rsidP="00D42D84">
            <w:pPr>
              <w:spacing w:after="0" w:line="240" w:lineRule="auto"/>
              <w:jc w:val="center"/>
              <w:rPr>
                <w:rFonts w:eastAsia="Calibri"/>
                <w:sz w:val="24"/>
                <w:szCs w:val="24"/>
              </w:rPr>
            </w:pPr>
            <w:r>
              <w:rPr>
                <w:rFonts w:eastAsia="Calibri"/>
                <w:sz w:val="24"/>
                <w:szCs w:val="24"/>
              </w:rPr>
              <w:t>в. 4,5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07.10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23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Отгадывание и разучивание загадок о животных</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32-33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Чтение по слогам слов со стечением согласных. Чтение целым словом ранее отработанных слов. Отгадывание загадок, анализ загадок (называние признаков животных). Объяснение значений слов, образных сравнений с опорой на вопросы. Заучивание загадки наизусть по выбору ученика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2C5A4E">
            <w:pPr>
              <w:spacing w:after="0" w:line="240" w:lineRule="auto"/>
              <w:jc w:val="center"/>
              <w:rPr>
                <w:rFonts w:eastAsia="Calibri"/>
                <w:sz w:val="24"/>
                <w:szCs w:val="24"/>
              </w:rPr>
            </w:pPr>
            <w:r>
              <w:rPr>
                <w:rFonts w:eastAsia="Calibri"/>
                <w:sz w:val="24"/>
                <w:szCs w:val="24"/>
              </w:rPr>
              <w:t xml:space="preserve">с. </w:t>
            </w:r>
            <w:r w:rsidR="002C5A4E">
              <w:rPr>
                <w:rFonts w:eastAsia="Calibri"/>
                <w:sz w:val="24"/>
                <w:szCs w:val="24"/>
              </w:rPr>
              <w:t>33</w:t>
            </w:r>
          </w:p>
          <w:p w:rsidR="002C5A4E" w:rsidRPr="008B7409" w:rsidRDefault="002C5A4E" w:rsidP="002C5A4E">
            <w:pPr>
              <w:spacing w:after="0" w:line="240" w:lineRule="auto"/>
              <w:jc w:val="center"/>
              <w:rPr>
                <w:rFonts w:eastAsia="Calibri"/>
                <w:sz w:val="24"/>
                <w:szCs w:val="24"/>
              </w:rPr>
            </w:pPr>
            <w:r>
              <w:rPr>
                <w:rFonts w:eastAsia="Calibri"/>
                <w:sz w:val="24"/>
                <w:szCs w:val="24"/>
              </w:rPr>
              <w:t>наизусть, в. 3</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08.10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2C5A4E" w:rsidRDefault="002C5A4E" w:rsidP="00D42D84">
            <w:pPr>
              <w:spacing w:after="0" w:line="240" w:lineRule="auto"/>
              <w:jc w:val="center"/>
              <w:rPr>
                <w:sz w:val="24"/>
                <w:szCs w:val="24"/>
              </w:rPr>
            </w:pPr>
            <w:r>
              <w:rPr>
                <w:sz w:val="24"/>
                <w:szCs w:val="24"/>
              </w:rPr>
              <w:t>Декламация наизусть.</w:t>
            </w:r>
          </w:p>
          <w:p w:rsidR="00C64D3B" w:rsidRPr="0045224E" w:rsidRDefault="00C64D3B" w:rsidP="00D42D84">
            <w:pPr>
              <w:spacing w:after="0" w:line="240" w:lineRule="auto"/>
              <w:jc w:val="center"/>
              <w:rPr>
                <w:rFonts w:eastAsia="Calibri"/>
                <w:sz w:val="24"/>
                <w:szCs w:val="24"/>
              </w:rPr>
            </w:pPr>
            <w:r w:rsidRPr="0045224E">
              <w:rPr>
                <w:sz w:val="24"/>
                <w:szCs w:val="24"/>
              </w:rPr>
              <w:t>Разучивание с голоса учителя коротких стихотворений «Доскажи словечко»</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34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Чтение слогов и слов со стечением согласных. Подбор слов-рифм. Составление предложений по сюжетным картинкам с опорой на текст загадок</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 xml:space="preserve">с. 34 </w:t>
            </w:r>
          </w:p>
          <w:p w:rsidR="00C64D3B" w:rsidRPr="008B7409" w:rsidRDefault="00C64D3B" w:rsidP="002C5A4E">
            <w:pPr>
              <w:spacing w:after="0" w:line="240" w:lineRule="auto"/>
              <w:rPr>
                <w:rFonts w:eastAsia="Calibri"/>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12.10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Чтение по ролям рассказа «Кто квакает, кто крякает, а кто каркает»</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35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Чтение по слогам слов со стечением согласных, отличающихся двумя буквами. Чтение целым словом ранее отработанных слов. 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 xml:space="preserve">с. 35 </w:t>
            </w:r>
          </w:p>
          <w:p w:rsidR="00C64D3B" w:rsidRPr="008B7409" w:rsidRDefault="00C64D3B" w:rsidP="00D95127">
            <w:pPr>
              <w:spacing w:after="0" w:line="240" w:lineRule="auto"/>
              <w:jc w:val="center"/>
              <w:rPr>
                <w:rFonts w:eastAsia="Calibri"/>
                <w:sz w:val="24"/>
                <w:szCs w:val="24"/>
              </w:rPr>
            </w:pPr>
            <w:r>
              <w:rPr>
                <w:rFonts w:eastAsia="Calibri"/>
                <w:sz w:val="24"/>
                <w:szCs w:val="24"/>
              </w:rPr>
              <w:t>ч</w:t>
            </w:r>
            <w:r w:rsidR="00D95127">
              <w:rPr>
                <w:rFonts w:eastAsia="Calibri"/>
                <w:sz w:val="24"/>
                <w:szCs w:val="24"/>
              </w:rPr>
              <w:t>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13.10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sz w:val="24"/>
                <w:szCs w:val="24"/>
              </w:rPr>
              <w:t>Обобщение по теме: «Почитаем-поиграем»</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sidRPr="0045224E">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r>
              <w:rPr>
                <w:rFonts w:eastAsia="Calibri"/>
                <w:sz w:val="24"/>
                <w:szCs w:val="24"/>
              </w:rPr>
              <w:t>с. 36-37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6050D">
              <w:rPr>
                <w:rFonts w:eastAsia="Calibri"/>
                <w:sz w:val="24"/>
                <w:szCs w:val="24"/>
              </w:rPr>
              <w:t xml:space="preserve">Чтение наизусть загадок. Составление слов из слогов. </w:t>
            </w:r>
            <w:r w:rsidRPr="00F6050D">
              <w:rPr>
                <w:rFonts w:eastAsia="Calibri"/>
                <w:sz w:val="24"/>
                <w:szCs w:val="24"/>
              </w:rPr>
              <w:lastRenderedPageBreak/>
              <w:t>Чтение целым словом ранее отработанных слов. Чтение предложений по слогам. Ответы на вопросы по прочитанным текстам. Чтение по ролям сказки «Дразнилка». Определение настроения стихотворений. Выборочное чтение. Определение названия прочитанного текста и его содержания с опорой на иллюстрации</w:t>
            </w:r>
            <w:r>
              <w:rPr>
                <w:rFonts w:eastAsia="Calibri"/>
                <w:sz w:val="24"/>
                <w:szCs w:val="24"/>
              </w:rPr>
              <w:t>.</w:t>
            </w:r>
          </w:p>
        </w:tc>
        <w:tc>
          <w:tcPr>
            <w:tcW w:w="2661" w:type="dxa"/>
            <w:vMerge/>
            <w:tcBorders>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36-37</w:t>
            </w:r>
          </w:p>
          <w:p w:rsidR="00C64D3B" w:rsidRPr="008B7409" w:rsidRDefault="00C64D3B" w:rsidP="00D42D84">
            <w:pPr>
              <w:spacing w:after="0" w:line="240" w:lineRule="auto"/>
              <w:jc w:val="center"/>
              <w:rPr>
                <w:rFonts w:eastAsia="Calibri"/>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8B7409" w:rsidRDefault="00C64D3B" w:rsidP="00D42D84">
            <w:pPr>
              <w:spacing w:after="0" w:line="240" w:lineRule="auto"/>
              <w:jc w:val="center"/>
              <w:rPr>
                <w:rFonts w:eastAsia="Calibri"/>
                <w:sz w:val="24"/>
                <w:szCs w:val="24"/>
              </w:rPr>
            </w:pPr>
            <w:r>
              <w:rPr>
                <w:rFonts w:eastAsia="Calibri"/>
                <w:sz w:val="24"/>
                <w:szCs w:val="24"/>
              </w:rPr>
              <w:t>14.10</w:t>
            </w:r>
          </w:p>
        </w:tc>
      </w:tr>
      <w:tr w:rsidR="00C64D3B" w:rsidRPr="006B17D7"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4D3B" w:rsidRPr="0045224E" w:rsidRDefault="00C64D3B" w:rsidP="00D42D84">
            <w:pPr>
              <w:spacing w:after="0" w:line="240" w:lineRule="auto"/>
              <w:jc w:val="center"/>
              <w:rPr>
                <w:rFonts w:eastAsia="Calibri"/>
                <w:b/>
                <w:sz w:val="24"/>
                <w:szCs w:val="24"/>
              </w:rPr>
            </w:pPr>
            <w:r w:rsidRPr="0045224E">
              <w:rPr>
                <w:b/>
                <w:sz w:val="24"/>
                <w:szCs w:val="24"/>
              </w:rPr>
              <w:lastRenderedPageBreak/>
              <w:t>В гостях у сказки - 12 часов</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сказки «Лиса и волк» (Русская народная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38-39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79369A">
              <w:rPr>
                <w:rFonts w:eastAsia="Calibri"/>
                <w:sz w:val="24"/>
                <w:szCs w:val="24"/>
              </w:rPr>
              <w:t>Чтение по слогам многосложных слов и слов со стечением согласных. Ответы на вопросы по содержанию текста. Определение характера волка и лисы по их поступкам и высказываниям. Составление предложений по картинкам и прочитанному тексту. Установление причинно</w:t>
            </w:r>
            <w:r>
              <w:rPr>
                <w:rFonts w:eastAsia="Calibri"/>
                <w:sz w:val="24"/>
                <w:szCs w:val="24"/>
              </w:rPr>
              <w:t>-</w:t>
            </w:r>
            <w:r w:rsidRPr="0079369A">
              <w:rPr>
                <w:rFonts w:eastAsia="Calibri"/>
                <w:sz w:val="24"/>
                <w:szCs w:val="24"/>
              </w:rPr>
              <w:t>следственных связей в поведении героев сказки. Чтение по ролям с передачей тона героев сказки (хитрый, доверчивый)</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Pr="0060596B" w:rsidRDefault="00C64D3B" w:rsidP="00D42D84">
            <w:pPr>
              <w:spacing w:after="0" w:line="240" w:lineRule="auto"/>
              <w:rPr>
                <w:rFonts w:eastAsia="Calibri"/>
                <w:bCs/>
                <w:sz w:val="24"/>
                <w:szCs w:val="24"/>
              </w:rPr>
            </w:pPr>
            <w:r w:rsidRPr="0060596B">
              <w:rPr>
                <w:rFonts w:eastAsia="Calibri"/>
                <w:sz w:val="24"/>
                <w:szCs w:val="24"/>
              </w:rPr>
              <w:t xml:space="preserve">Упражнение в плавном чтении по слогам, без искажения звукового состава. Чтение слов и предложений, рассказов и стихотворений в </w:t>
            </w:r>
            <w:proofErr w:type="spellStart"/>
            <w:r w:rsidRPr="0060596B">
              <w:rPr>
                <w:rFonts w:eastAsia="Calibri"/>
                <w:sz w:val="24"/>
                <w:szCs w:val="24"/>
              </w:rPr>
              <w:t>послоговой</w:t>
            </w:r>
            <w:proofErr w:type="spellEnd"/>
            <w:r w:rsidRPr="0060596B">
              <w:rPr>
                <w:rFonts w:eastAsia="Calibri"/>
                <w:sz w:val="24"/>
                <w:szCs w:val="24"/>
              </w:rPr>
              <w:t xml:space="preserve"> разбивке. Чтение слогов и слов в таблицах для закрепления. Дифференциация слогов и слов со стечением согласных. Дифференциация слогов и слов с оппозиционными звуками. Дифференциация слогов и слов с </w:t>
            </w:r>
            <w:proofErr w:type="gramStart"/>
            <w:r w:rsidRPr="0060596B">
              <w:rPr>
                <w:rFonts w:eastAsia="Calibri"/>
                <w:sz w:val="24"/>
                <w:szCs w:val="24"/>
              </w:rPr>
              <w:lastRenderedPageBreak/>
              <w:t>разделительными</w:t>
            </w:r>
            <w:proofErr w:type="gramEnd"/>
            <w:r w:rsidRPr="0060596B">
              <w:rPr>
                <w:rFonts w:eastAsia="Calibri"/>
                <w:sz w:val="24"/>
                <w:szCs w:val="24"/>
              </w:rPr>
              <w:t xml:space="preserve"> ь и ъ. Дифференциация слогов и слов со сходными буквенными знаками. Выполнение упражнений на закрепление правильного звукопроизношения. Выполнение упражнений на развитие чёткой дикции. Упражнение в выразительном произнесении чистоговорок и коротких стихотворений. Ответы на вопросы по содержанию текста. Выборочное чтение слов и предложений по заданию учителя. Соотнесение слов и предложений с иллюстративным материалом. Разучивание небольших загадок, потешек, стихотворений. Воспроизведение их в игровой ситуации.</w:t>
            </w:r>
          </w:p>
          <w:p w:rsidR="00C64D3B" w:rsidRPr="0045224E" w:rsidRDefault="00C64D3B"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lastRenderedPageBreak/>
              <w:t>с. 38-39</w:t>
            </w:r>
          </w:p>
          <w:p w:rsidR="00C64D3B" w:rsidRPr="00A918DA" w:rsidRDefault="009C485C"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r>
              <w:rPr>
                <w:rFonts w:eastAsia="Calibri"/>
                <w:sz w:val="24"/>
                <w:szCs w:val="24"/>
              </w:rPr>
              <w:t>15.10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28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pStyle w:val="Default"/>
              <w:jc w:val="center"/>
              <w:rPr>
                <w:rFonts w:ascii="Times New Roman" w:hAnsi="Times New Roman"/>
              </w:rPr>
            </w:pPr>
            <w:r w:rsidRPr="002035A0">
              <w:rPr>
                <w:rFonts w:ascii="Times New Roman" w:hAnsi="Times New Roman"/>
              </w:rPr>
              <w:t>«Гуси и лиса» (Русская народная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40-41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79369A">
              <w:rPr>
                <w:rFonts w:eastAsia="Calibri"/>
                <w:sz w:val="24"/>
                <w:szCs w:val="24"/>
              </w:rPr>
              <w:t xml:space="preserve">Чтение по слогам многосложного слова со стечением согласных. Чтение целым словом. Ответы на вопросы по содержанию </w:t>
            </w:r>
            <w:r w:rsidRPr="0079369A">
              <w:rPr>
                <w:rFonts w:eastAsia="Calibri"/>
                <w:sz w:val="24"/>
                <w:szCs w:val="24"/>
              </w:rPr>
              <w:lastRenderedPageBreak/>
              <w:t>сказки. Составление высказываний по сюжетным картинкам. Определение характера героев сказки. Выборочное чтение. Выразительное чтение реплик героев по образцу учителя. Чтение по ролям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40-41</w:t>
            </w:r>
          </w:p>
          <w:p w:rsidR="00C64D3B" w:rsidRPr="00A918DA" w:rsidRDefault="00C64D3B" w:rsidP="00243575">
            <w:pPr>
              <w:spacing w:after="0" w:line="240" w:lineRule="auto"/>
              <w:jc w:val="center"/>
              <w:rPr>
                <w:rFonts w:eastAsia="Calibri"/>
                <w:sz w:val="24"/>
                <w:szCs w:val="24"/>
              </w:rPr>
            </w:pPr>
            <w:r>
              <w:rPr>
                <w:rFonts w:eastAsia="Calibri"/>
                <w:sz w:val="24"/>
                <w:szCs w:val="24"/>
              </w:rPr>
              <w:t>ч</w:t>
            </w:r>
            <w:r w:rsidR="00243575">
              <w:rPr>
                <w:rFonts w:eastAsia="Calibri"/>
                <w:sz w:val="24"/>
                <w:szCs w:val="24"/>
              </w:rPr>
              <w:t>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r>
              <w:rPr>
                <w:rFonts w:eastAsia="Calibri"/>
                <w:sz w:val="24"/>
                <w:szCs w:val="24"/>
              </w:rPr>
              <w:t>19.10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29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пересказ сказки «Лиса и козел»  (Русская народная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42</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79369A">
              <w:rPr>
                <w:rFonts w:eastAsia="Calibri"/>
                <w:sz w:val="24"/>
                <w:szCs w:val="24"/>
              </w:rPr>
              <w:t>Чтение по слогам слов со стечением согласных. Чтение целым словом. 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связей между событиями, поведением героев и их характером. Выборочное чтение. Передача голосом интонации, соответствующей характеру героя</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42</w:t>
            </w:r>
          </w:p>
          <w:p w:rsidR="00C64D3B" w:rsidRPr="00A918DA" w:rsidRDefault="002E73EE"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r>
              <w:rPr>
                <w:rFonts w:eastAsia="Calibri"/>
                <w:sz w:val="24"/>
                <w:szCs w:val="24"/>
              </w:rPr>
              <w:t>20.10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30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spacing w:after="0" w:line="240" w:lineRule="auto"/>
              <w:jc w:val="center"/>
              <w:rPr>
                <w:rFonts w:eastAsia="Calibri"/>
                <w:sz w:val="24"/>
                <w:szCs w:val="24"/>
              </w:rPr>
            </w:pPr>
            <w:r w:rsidRPr="002035A0">
              <w:rPr>
                <w:sz w:val="24"/>
                <w:szCs w:val="24"/>
              </w:rPr>
              <w:t>«Мышка вышла гулять»</w:t>
            </w:r>
            <w:r>
              <w:rPr>
                <w:sz w:val="24"/>
                <w:szCs w:val="24"/>
              </w:rPr>
              <w:t xml:space="preserve"> </w:t>
            </w:r>
            <w:r w:rsidRPr="002035A0">
              <w:rPr>
                <w:sz w:val="24"/>
                <w:szCs w:val="24"/>
              </w:rPr>
              <w:t>По Л. Толстому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79369A">
              <w:rPr>
                <w:rFonts w:eastAsia="Calibri"/>
                <w:sz w:val="24"/>
                <w:szCs w:val="24"/>
              </w:rPr>
              <w:t>Чтение по слогам слов со стечением согласных. Ответы на вопросы по содержанию текста. Выборочное чтение. Чтение по ролям с вопросительной и восклицательной интонацией. Уяснение правил безопасного поведения при</w:t>
            </w:r>
            <w:r>
              <w:rPr>
                <w:rFonts w:eastAsia="Calibri"/>
                <w:sz w:val="24"/>
                <w:szCs w:val="24"/>
              </w:rPr>
              <w:t xml:space="preserve"> </w:t>
            </w:r>
            <w:r w:rsidRPr="0079369A">
              <w:rPr>
                <w:rFonts w:eastAsia="Calibri"/>
                <w:sz w:val="24"/>
                <w:szCs w:val="24"/>
              </w:rPr>
              <w:t>встрече с незнакомцами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43</w:t>
            </w:r>
          </w:p>
          <w:p w:rsidR="00C64D3B" w:rsidRPr="00A918DA" w:rsidRDefault="002E73EE"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r>
              <w:rPr>
                <w:rFonts w:eastAsia="Calibri"/>
                <w:sz w:val="24"/>
                <w:szCs w:val="24"/>
              </w:rPr>
              <w:t>21.10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31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spacing w:after="0" w:line="240" w:lineRule="auto"/>
              <w:jc w:val="center"/>
              <w:rPr>
                <w:rFonts w:eastAsia="Calibri"/>
                <w:sz w:val="24"/>
                <w:szCs w:val="24"/>
              </w:rPr>
            </w:pPr>
            <w:r w:rsidRPr="002035A0">
              <w:rPr>
                <w:sz w:val="24"/>
                <w:szCs w:val="24"/>
              </w:rPr>
              <w:t>«Волк и баран» (Литовская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44-45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5C44AF">
              <w:rPr>
                <w:rFonts w:eastAsia="Calibri"/>
                <w:sz w:val="24"/>
                <w:szCs w:val="24"/>
              </w:rPr>
              <w:t>Чтение по слогам многосложных слов. Чтение целым словом ранее отработанных слов. Ответы на вопросы по содержанию текста. Выборочный пересказ с опорой на иллюстрацию. Определение характера героев сказки по их поступкам. Формулирование элементарных суждений и умозаключений с опорой на вопросы. Чтение с соблюдением знаков препинания</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44-45</w:t>
            </w:r>
          </w:p>
          <w:p w:rsidR="00C64D3B" w:rsidRPr="00A918DA" w:rsidRDefault="002E73EE" w:rsidP="00D42D84">
            <w:pPr>
              <w:spacing w:after="0" w:line="240" w:lineRule="auto"/>
              <w:jc w:val="center"/>
              <w:rPr>
                <w:rFonts w:eastAsia="Calibri"/>
                <w:sz w:val="24"/>
                <w:szCs w:val="24"/>
              </w:rPr>
            </w:pPr>
            <w:r>
              <w:rPr>
                <w:rFonts w:eastAsia="Calibri"/>
                <w:sz w:val="24"/>
                <w:szCs w:val="24"/>
              </w:rPr>
              <w:t>чтение, в. 2</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r>
              <w:rPr>
                <w:rFonts w:eastAsia="Calibri"/>
                <w:sz w:val="24"/>
                <w:szCs w:val="24"/>
              </w:rPr>
              <w:t>22.10</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32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spacing w:after="0" w:line="240" w:lineRule="auto"/>
              <w:jc w:val="center"/>
              <w:rPr>
                <w:rFonts w:eastAsia="Calibri"/>
                <w:sz w:val="24"/>
                <w:szCs w:val="24"/>
              </w:rPr>
            </w:pPr>
            <w:r w:rsidRPr="002035A0">
              <w:rPr>
                <w:sz w:val="24"/>
                <w:szCs w:val="24"/>
              </w:rPr>
              <w:t>«Сказка о том, как зайцы испугали серого волка» По С. Прокофьевой.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46</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9F411B">
              <w:rPr>
                <w:rFonts w:eastAsia="Calibri"/>
                <w:sz w:val="24"/>
                <w:szCs w:val="24"/>
              </w:rPr>
              <w:t>Чтение по слогам многосложных слов. Ответы на вопросы по содержанию текста. Выборочное чтение. Установление причинно-следственных связей между поступками героев, а также поступком и характером с опорой на вопросы. Уяснение нравственного смысла правила не обижать тех, кто слабее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46</w:t>
            </w:r>
          </w:p>
          <w:p w:rsidR="00C64D3B" w:rsidRPr="00A918DA" w:rsidRDefault="002E73EE"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2E73EE" w:rsidP="00D42D84">
            <w:pPr>
              <w:spacing w:after="0" w:line="240" w:lineRule="auto"/>
              <w:jc w:val="center"/>
              <w:rPr>
                <w:rFonts w:eastAsia="Calibri"/>
                <w:sz w:val="24"/>
                <w:szCs w:val="24"/>
              </w:rPr>
            </w:pPr>
            <w:r>
              <w:rPr>
                <w:rFonts w:eastAsia="Calibri"/>
                <w:sz w:val="24"/>
                <w:szCs w:val="24"/>
              </w:rPr>
              <w:t>09.11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33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сказки «Рак и ворона» (Литовская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9F411B">
              <w:rPr>
                <w:rFonts w:eastAsia="Calibri"/>
                <w:sz w:val="24"/>
                <w:szCs w:val="24"/>
              </w:rPr>
              <w:t xml:space="preserve">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несложных </w:t>
            </w:r>
            <w:r w:rsidRPr="009F411B">
              <w:rPr>
                <w:rFonts w:eastAsia="Calibri"/>
                <w:sz w:val="24"/>
                <w:szCs w:val="24"/>
              </w:rPr>
              <w:lastRenderedPageBreak/>
              <w:t>смысловых связей. Выявление особенностей</w:t>
            </w:r>
            <w:r w:rsidRPr="009F411B">
              <w:t xml:space="preserve"> </w:t>
            </w:r>
            <w:r w:rsidRPr="009F411B">
              <w:rPr>
                <w:rFonts w:eastAsia="Calibri"/>
                <w:sz w:val="24"/>
                <w:szCs w:val="24"/>
              </w:rPr>
              <w:t>характера героев сказки. Чтение с восклицательной и вопросительной интонацией. Рассказывание сказки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47</w:t>
            </w:r>
          </w:p>
          <w:p w:rsidR="00C64D3B" w:rsidRPr="00A918DA" w:rsidRDefault="002E73EE"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2E73EE" w:rsidP="00D42D84">
            <w:pPr>
              <w:spacing w:after="0" w:line="240" w:lineRule="auto"/>
              <w:jc w:val="center"/>
              <w:rPr>
                <w:rFonts w:eastAsia="Calibri"/>
                <w:sz w:val="24"/>
                <w:szCs w:val="24"/>
              </w:rPr>
            </w:pPr>
            <w:r>
              <w:rPr>
                <w:rFonts w:eastAsia="Calibri"/>
                <w:sz w:val="24"/>
                <w:szCs w:val="24"/>
              </w:rPr>
              <w:t>10.11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34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spacing w:after="0" w:line="240" w:lineRule="auto"/>
              <w:jc w:val="center"/>
              <w:rPr>
                <w:rFonts w:eastAsia="Calibri"/>
                <w:sz w:val="24"/>
                <w:szCs w:val="24"/>
              </w:rPr>
            </w:pPr>
            <w:r w:rsidRPr="002035A0">
              <w:rPr>
                <w:sz w:val="24"/>
                <w:szCs w:val="24"/>
              </w:rPr>
              <w:t>«Заяц и черепаха» (Казахская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48-49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9F411B">
              <w:rPr>
                <w:rFonts w:eastAsia="Calibri"/>
                <w:sz w:val="24"/>
                <w:szCs w:val="24"/>
              </w:rPr>
              <w:t>Чтение по слогам многосложных слов и слов со стечением согласных. Ответы на вопросы по содержанию текста. Элементарная оценка поступков героев. Объяснение образного выражения. Составление предложений к иллюстрациям. Установление причинно</w:t>
            </w:r>
            <w:r>
              <w:rPr>
                <w:rFonts w:eastAsia="Calibri"/>
                <w:sz w:val="24"/>
                <w:szCs w:val="24"/>
              </w:rPr>
              <w:t>-</w:t>
            </w:r>
            <w:r w:rsidRPr="009F411B">
              <w:rPr>
                <w:rFonts w:eastAsia="Calibri"/>
                <w:sz w:val="24"/>
                <w:szCs w:val="24"/>
              </w:rPr>
              <w:t>следственных связей между поступками героев и их результатами с опорой на вопросы</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48-49</w:t>
            </w:r>
          </w:p>
          <w:p w:rsidR="00C64D3B" w:rsidRPr="00A918DA" w:rsidRDefault="002E73EE"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FF3B2F" w:rsidP="00D42D84">
            <w:pPr>
              <w:spacing w:after="0" w:line="240" w:lineRule="auto"/>
              <w:jc w:val="center"/>
              <w:rPr>
                <w:rFonts w:eastAsia="Calibri"/>
                <w:sz w:val="24"/>
                <w:szCs w:val="24"/>
              </w:rPr>
            </w:pPr>
            <w:r>
              <w:rPr>
                <w:rFonts w:eastAsia="Calibri"/>
                <w:sz w:val="24"/>
                <w:szCs w:val="24"/>
              </w:rPr>
              <w:t>11.11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35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spacing w:after="0" w:line="240" w:lineRule="auto"/>
              <w:jc w:val="center"/>
              <w:rPr>
                <w:rFonts w:eastAsia="Calibri"/>
                <w:sz w:val="24"/>
                <w:szCs w:val="24"/>
              </w:rPr>
            </w:pPr>
            <w:r w:rsidRPr="002035A0">
              <w:rPr>
                <w:sz w:val="24"/>
                <w:szCs w:val="24"/>
              </w:rPr>
              <w:t>«Благодарный медведь» (Мордовская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50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A611C0">
              <w:rPr>
                <w:rFonts w:eastAsia="Calibri"/>
                <w:sz w:val="24"/>
                <w:szCs w:val="24"/>
              </w:rPr>
              <w:t>Чтение по слогам многосложных слов и слов со стечением согласных. Ответы на вопросы по содержанию текста. Объяснение названия сказки. Элементарная оценка поступков героев сказки. Установление причинно-следственных связей между поступками героев и их характером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50</w:t>
            </w:r>
          </w:p>
          <w:p w:rsidR="00C64D3B" w:rsidRPr="00A918DA" w:rsidRDefault="00FF3B2F"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FF3B2F" w:rsidP="00D42D84">
            <w:pPr>
              <w:spacing w:after="0" w:line="240" w:lineRule="auto"/>
              <w:jc w:val="center"/>
              <w:rPr>
                <w:rFonts w:eastAsia="Calibri"/>
                <w:sz w:val="24"/>
                <w:szCs w:val="24"/>
              </w:rPr>
            </w:pPr>
            <w:r>
              <w:rPr>
                <w:rFonts w:eastAsia="Calibri"/>
                <w:sz w:val="24"/>
                <w:szCs w:val="24"/>
              </w:rPr>
              <w:t>12.11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36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сказки</w:t>
            </w:r>
          </w:p>
          <w:p w:rsidR="00C64D3B" w:rsidRPr="002035A0" w:rsidRDefault="00C64D3B" w:rsidP="00D42D84">
            <w:pPr>
              <w:spacing w:after="0" w:line="240" w:lineRule="auto"/>
              <w:jc w:val="center"/>
              <w:rPr>
                <w:rFonts w:eastAsia="Calibri"/>
                <w:sz w:val="24"/>
                <w:szCs w:val="24"/>
              </w:rPr>
            </w:pPr>
            <w:r w:rsidRPr="002035A0">
              <w:rPr>
                <w:sz w:val="24"/>
                <w:szCs w:val="24"/>
              </w:rPr>
              <w:t>«Как белка и заяц друг друга не узнали» (Якутская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52</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A611C0">
              <w:rPr>
                <w:rFonts w:eastAsia="Calibri"/>
                <w:sz w:val="24"/>
                <w:szCs w:val="24"/>
              </w:rPr>
              <w:t xml:space="preserve">Чтение по слогам многосложных слов и слов со стечением согласных. Чтение </w:t>
            </w:r>
            <w:r w:rsidRPr="00A611C0">
              <w:rPr>
                <w:rFonts w:eastAsia="Calibri"/>
                <w:sz w:val="24"/>
                <w:szCs w:val="24"/>
              </w:rPr>
              <w:lastRenderedPageBreak/>
              <w:t>целым словом ранее отработанных слов. Ответы на вопросы по содержанию текста. Установление причинно</w:t>
            </w:r>
            <w:r>
              <w:rPr>
                <w:rFonts w:eastAsia="Calibri"/>
                <w:sz w:val="24"/>
                <w:szCs w:val="24"/>
              </w:rPr>
              <w:t>-</w:t>
            </w:r>
            <w:r w:rsidRPr="00A611C0">
              <w:rPr>
                <w:rFonts w:eastAsia="Calibri"/>
                <w:sz w:val="24"/>
                <w:szCs w:val="24"/>
              </w:rPr>
              <w:t xml:space="preserve">следственных связей с опорой на содержание текста. Составление предложений с </w:t>
            </w:r>
            <w:proofErr w:type="gramStart"/>
            <w:r w:rsidRPr="00A611C0">
              <w:rPr>
                <w:rFonts w:eastAsia="Calibri"/>
                <w:sz w:val="24"/>
                <w:szCs w:val="24"/>
              </w:rPr>
              <w:t>союзом</w:t>
            </w:r>
            <w:proofErr w:type="gramEnd"/>
            <w:r w:rsidRPr="00A611C0">
              <w:rPr>
                <w:rFonts w:eastAsia="Calibri"/>
                <w:sz w:val="24"/>
                <w:szCs w:val="24"/>
              </w:rPr>
              <w:t xml:space="preserve"> а по образцу</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52</w:t>
            </w:r>
          </w:p>
          <w:p w:rsidR="00C64D3B" w:rsidRPr="00A918DA" w:rsidRDefault="00C64D3B" w:rsidP="00FF3B2F">
            <w:pPr>
              <w:spacing w:after="0" w:line="240" w:lineRule="auto"/>
              <w:jc w:val="center"/>
              <w:rPr>
                <w:rFonts w:eastAsia="Calibri"/>
                <w:sz w:val="24"/>
                <w:szCs w:val="24"/>
              </w:rPr>
            </w:pPr>
            <w:r>
              <w:rPr>
                <w:rFonts w:eastAsia="Calibri"/>
                <w:sz w:val="24"/>
                <w:szCs w:val="24"/>
              </w:rPr>
              <w:t>ч</w:t>
            </w:r>
            <w:r w:rsidR="00FF3B2F">
              <w:rPr>
                <w:rFonts w:eastAsia="Calibri"/>
                <w:sz w:val="24"/>
                <w:szCs w:val="24"/>
              </w:rPr>
              <w:t>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FF3B2F" w:rsidP="00D42D84">
            <w:pPr>
              <w:spacing w:after="0" w:line="240" w:lineRule="auto"/>
              <w:jc w:val="center"/>
              <w:rPr>
                <w:rFonts w:eastAsia="Calibri"/>
                <w:sz w:val="24"/>
                <w:szCs w:val="24"/>
              </w:rPr>
            </w:pPr>
            <w:r>
              <w:rPr>
                <w:rFonts w:eastAsia="Calibri"/>
                <w:sz w:val="24"/>
                <w:szCs w:val="24"/>
              </w:rPr>
              <w:t>16.11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37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пересказ сказки «Волк и ягненок» (Армянская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53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A611C0">
              <w:rPr>
                <w:rFonts w:eastAsia="Calibri"/>
                <w:sz w:val="24"/>
                <w:szCs w:val="24"/>
              </w:rPr>
              <w:t>Чтение по слогам многосложных слов и слов со</w:t>
            </w:r>
            <w:r w:rsidRPr="00A611C0">
              <w:t xml:space="preserve"> </w:t>
            </w:r>
            <w:r w:rsidRPr="00A611C0">
              <w:rPr>
                <w:rFonts w:eastAsia="Calibri"/>
                <w:sz w:val="24"/>
                <w:szCs w:val="24"/>
              </w:rPr>
              <w:t>стечением согласных. Ответы на вопросы по содержанию текста. Объяснение смысла образного выражения. Установление смысловых связей между характером и поведением героев сказки. Элементарная оценка поступков героев сказки. Выборочное чтение с соблюдением пауз, восклицательной и повествовательной интонацией</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53</w:t>
            </w:r>
          </w:p>
          <w:p w:rsidR="00C64D3B" w:rsidRPr="00A918DA" w:rsidRDefault="008A31A7"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8A31A7" w:rsidP="00D42D84">
            <w:pPr>
              <w:spacing w:after="0" w:line="240" w:lineRule="auto"/>
              <w:jc w:val="center"/>
              <w:rPr>
                <w:rFonts w:eastAsia="Calibri"/>
                <w:sz w:val="24"/>
                <w:szCs w:val="24"/>
              </w:rPr>
            </w:pPr>
            <w:r>
              <w:rPr>
                <w:rFonts w:eastAsia="Calibri"/>
                <w:sz w:val="24"/>
                <w:szCs w:val="24"/>
              </w:rPr>
              <w:t>17.11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38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пересказ сказки «Умей обождать» (Русская народная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54-55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A611C0">
              <w:rPr>
                <w:rFonts w:eastAsia="Calibri"/>
                <w:sz w:val="24"/>
                <w:szCs w:val="24"/>
              </w:rPr>
              <w:t xml:space="preserve">Чтение по слогам многосложных слов и слов со стечением согласных. Ответы на вопросы по содержанию текста. Элементарная оценка поступков героев рассказа. Выборочный пересказ по сюжетной картинке. </w:t>
            </w:r>
            <w:r w:rsidRPr="00A611C0">
              <w:rPr>
                <w:rFonts w:eastAsia="Calibri"/>
                <w:sz w:val="24"/>
                <w:szCs w:val="24"/>
              </w:rPr>
              <w:lastRenderedPageBreak/>
              <w:t>Установление причинно</w:t>
            </w:r>
            <w:r>
              <w:rPr>
                <w:rFonts w:eastAsia="Calibri"/>
                <w:sz w:val="24"/>
                <w:szCs w:val="24"/>
              </w:rPr>
              <w:t>-</w:t>
            </w:r>
            <w:r w:rsidRPr="00A611C0">
              <w:rPr>
                <w:rFonts w:eastAsia="Calibri"/>
                <w:sz w:val="24"/>
                <w:szCs w:val="24"/>
              </w:rPr>
              <w:t>следственных связей между поведением и характером героя сказки (петушка). Чтение целым словом ранее отработанных слов. Уяснение нравственного смысла правила «Непослушание до добра не доводит»</w:t>
            </w:r>
            <w:r>
              <w:rPr>
                <w:rFonts w:eastAsia="Calibri"/>
                <w:sz w:val="24"/>
                <w:szCs w:val="24"/>
              </w:rPr>
              <w:t>.</w:t>
            </w:r>
          </w:p>
        </w:tc>
        <w:tc>
          <w:tcPr>
            <w:tcW w:w="2661" w:type="dxa"/>
            <w:vMerge/>
            <w:tcBorders>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с.54-55</w:t>
            </w:r>
          </w:p>
          <w:p w:rsidR="00C64D3B" w:rsidRPr="00A918DA" w:rsidRDefault="00C64D3B" w:rsidP="008A31A7">
            <w:pPr>
              <w:spacing w:after="0" w:line="240" w:lineRule="auto"/>
              <w:jc w:val="center"/>
              <w:rPr>
                <w:rFonts w:eastAsia="Calibri"/>
                <w:sz w:val="24"/>
                <w:szCs w:val="24"/>
              </w:rPr>
            </w:pPr>
            <w:r>
              <w:rPr>
                <w:rFonts w:eastAsia="Calibri"/>
                <w:sz w:val="24"/>
                <w:szCs w:val="24"/>
              </w:rPr>
              <w:t>ч</w:t>
            </w:r>
            <w:r w:rsidR="008A31A7">
              <w:rPr>
                <w:rFonts w:eastAsia="Calibri"/>
                <w:sz w:val="24"/>
                <w:szCs w:val="24"/>
              </w:rPr>
              <w:t>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8A31A7" w:rsidP="00D42D84">
            <w:pPr>
              <w:spacing w:after="0" w:line="240" w:lineRule="auto"/>
              <w:jc w:val="center"/>
              <w:rPr>
                <w:rFonts w:eastAsia="Calibri"/>
                <w:sz w:val="24"/>
                <w:szCs w:val="24"/>
              </w:rPr>
            </w:pPr>
            <w:r>
              <w:rPr>
                <w:rFonts w:eastAsia="Calibri"/>
                <w:sz w:val="24"/>
                <w:szCs w:val="24"/>
              </w:rPr>
              <w:t>18.11</w:t>
            </w:r>
          </w:p>
        </w:tc>
      </w:tr>
      <w:tr w:rsidR="00C64D3B" w:rsidRPr="006B17D7"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4D3B" w:rsidRPr="002035A0" w:rsidRDefault="00C64D3B" w:rsidP="00D42D84">
            <w:pPr>
              <w:spacing w:after="0" w:line="240" w:lineRule="auto"/>
              <w:jc w:val="center"/>
              <w:rPr>
                <w:rFonts w:eastAsia="Calibri"/>
                <w:sz w:val="24"/>
                <w:szCs w:val="24"/>
              </w:rPr>
            </w:pPr>
            <w:r w:rsidRPr="002035A0">
              <w:rPr>
                <w:b/>
                <w:bCs/>
                <w:sz w:val="24"/>
                <w:szCs w:val="24"/>
              </w:rPr>
              <w:lastRenderedPageBreak/>
              <w:t>Животные рядом с нами - 12 часов</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39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сказки «Умная собака» (Индийская сказка)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p w:rsidR="00C64D3B" w:rsidRPr="002035A0" w:rsidRDefault="00C64D3B" w:rsidP="00D42D84">
            <w:pPr>
              <w:spacing w:after="0" w:line="240" w:lineRule="auto"/>
              <w:jc w:val="center"/>
              <w:rPr>
                <w:rFonts w:eastAsia="Calibri"/>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59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85412E">
              <w:rPr>
                <w:rFonts w:eastAsia="Calibri"/>
                <w:sz w:val="24"/>
                <w:szCs w:val="24"/>
              </w:rPr>
              <w:t>Чтение по слогам многосложных слов и словоформ. Ответы на вопросы по сюжетной картинке. Называние домашних животных и их детёнышей.</w:t>
            </w:r>
            <w:r>
              <w:rPr>
                <w:rFonts w:eastAsia="Calibri"/>
                <w:sz w:val="24"/>
                <w:szCs w:val="24"/>
              </w:rPr>
              <w:t xml:space="preserve"> </w:t>
            </w:r>
            <w:r w:rsidRPr="0085412E">
              <w:rPr>
                <w:rFonts w:eastAsia="Calibri"/>
                <w:sz w:val="24"/>
                <w:szCs w:val="24"/>
              </w:rPr>
              <w:t>Свободные рассказы о домашних питомцах. Выборочное чтение. Обсуждение проблемной ситуации «Как нужно относиться к бездомным животным?». Установление различия в отношении к собаке злого и доброго человека. Чтение целым словом ранее отработанных слов</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Pr="0060596B" w:rsidRDefault="00C64D3B" w:rsidP="00D42D84">
            <w:pPr>
              <w:spacing w:after="0" w:line="240" w:lineRule="auto"/>
              <w:rPr>
                <w:rFonts w:eastAsia="Calibri"/>
                <w:bCs/>
                <w:sz w:val="24"/>
                <w:szCs w:val="24"/>
              </w:rPr>
            </w:pPr>
            <w:r w:rsidRPr="0060596B">
              <w:rPr>
                <w:rFonts w:eastAsia="Calibri"/>
                <w:sz w:val="24"/>
                <w:szCs w:val="24"/>
              </w:rPr>
              <w:t xml:space="preserve">Упражнение в плавном чтении по слогам, без искажения звукового состава. Чтение слов и предложений, рассказов и стихотворений в </w:t>
            </w:r>
            <w:proofErr w:type="spellStart"/>
            <w:r w:rsidRPr="0060596B">
              <w:rPr>
                <w:rFonts w:eastAsia="Calibri"/>
                <w:sz w:val="24"/>
                <w:szCs w:val="24"/>
              </w:rPr>
              <w:t>послоговой</w:t>
            </w:r>
            <w:proofErr w:type="spellEnd"/>
            <w:r w:rsidRPr="0060596B">
              <w:rPr>
                <w:rFonts w:eastAsia="Calibri"/>
                <w:sz w:val="24"/>
                <w:szCs w:val="24"/>
              </w:rPr>
              <w:t xml:space="preserve"> разбивке. Чтение слогов и слов в таблицах для закрепления. Дифференциация слогов и слов со стечением согласных. Дифференциация слогов и слов с оппозиционными звуками. Дифференциация слогов и слов с </w:t>
            </w:r>
            <w:proofErr w:type="gramStart"/>
            <w:r w:rsidRPr="0060596B">
              <w:rPr>
                <w:rFonts w:eastAsia="Calibri"/>
                <w:sz w:val="24"/>
                <w:szCs w:val="24"/>
              </w:rPr>
              <w:t>разделительными</w:t>
            </w:r>
            <w:proofErr w:type="gramEnd"/>
            <w:r w:rsidRPr="0060596B">
              <w:rPr>
                <w:rFonts w:eastAsia="Calibri"/>
                <w:sz w:val="24"/>
                <w:szCs w:val="24"/>
              </w:rPr>
              <w:t xml:space="preserve"> ь и ъ. Дифференциация слогов и слов со </w:t>
            </w:r>
            <w:r w:rsidRPr="0060596B">
              <w:rPr>
                <w:rFonts w:eastAsia="Calibri"/>
                <w:sz w:val="24"/>
                <w:szCs w:val="24"/>
              </w:rPr>
              <w:lastRenderedPageBreak/>
              <w:t>сходными буквенными знаками. Выполнение упражнений на закрепление правильного звукопроизношения. Выполнение упражнений на развитие чёткой дикции. Упражнение в выразительном произнесении чистоговорок и коротких стихотворений. Ответы на вопросы по содержанию текста. Выборочное чтение слов и предложений по заданию учителя. Соотнесение слов и предложений с иллюстративным материалом. Разучивание небольших загадок, потешек, стихотворений. Воспроизведение их в игровой ситуации.</w:t>
            </w:r>
          </w:p>
          <w:p w:rsidR="00C64D3B" w:rsidRPr="0045224E" w:rsidRDefault="00C64D3B"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lastRenderedPageBreak/>
              <w:t>с. 59</w:t>
            </w:r>
          </w:p>
          <w:p w:rsidR="00C64D3B" w:rsidRPr="00A918DA" w:rsidRDefault="00753D1C" w:rsidP="00D42D84">
            <w:pPr>
              <w:spacing w:after="0" w:line="240" w:lineRule="auto"/>
              <w:jc w:val="center"/>
              <w:rPr>
                <w:rFonts w:eastAsia="Calibri"/>
                <w:sz w:val="24"/>
                <w:szCs w:val="24"/>
              </w:rPr>
            </w:pPr>
            <w:r>
              <w:rPr>
                <w:rFonts w:eastAsia="Calibri"/>
                <w:sz w:val="24"/>
                <w:szCs w:val="24"/>
              </w:rPr>
              <w:t>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753D1C" w:rsidP="00D42D84">
            <w:pPr>
              <w:spacing w:after="0" w:line="240" w:lineRule="auto"/>
              <w:jc w:val="center"/>
              <w:rPr>
                <w:rFonts w:eastAsia="Calibri"/>
                <w:sz w:val="24"/>
                <w:szCs w:val="24"/>
              </w:rPr>
            </w:pPr>
            <w:r>
              <w:rPr>
                <w:rFonts w:eastAsia="Calibri"/>
                <w:sz w:val="24"/>
                <w:szCs w:val="24"/>
              </w:rPr>
              <w:t>19.11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40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по ролям текста «Я домой пришла!» по Э.</w:t>
            </w:r>
            <w:r>
              <w:rPr>
                <w:sz w:val="24"/>
                <w:szCs w:val="24"/>
              </w:rPr>
              <w:t xml:space="preserve"> </w:t>
            </w:r>
            <w:proofErr w:type="spellStart"/>
            <w:r w:rsidRPr="002035A0">
              <w:rPr>
                <w:sz w:val="24"/>
                <w:szCs w:val="24"/>
              </w:rPr>
              <w:t>Шиму</w:t>
            </w:r>
            <w:proofErr w:type="spellEnd"/>
            <w:r w:rsidRPr="002035A0">
              <w:rPr>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60-61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85412E">
              <w:rPr>
                <w:rFonts w:eastAsia="Calibri"/>
                <w:sz w:val="24"/>
                <w:szCs w:val="24"/>
              </w:rPr>
              <w:t xml:space="preserve">Чтение по слогам многосложных слов и слов со стечением согласных. Ответы на вопросы по содержанию текста. Выборочное чтение с </w:t>
            </w:r>
            <w:r w:rsidRPr="0085412E">
              <w:rPr>
                <w:rFonts w:eastAsia="Calibri"/>
                <w:sz w:val="24"/>
                <w:szCs w:val="24"/>
              </w:rPr>
              <w:lastRenderedPageBreak/>
              <w:t>нужной интонацией. Участие в беседе по содержанию прочитанного текста с привлечением личного опыта на тему «Домашние животные (коровы) и человек»</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60-61</w:t>
            </w:r>
          </w:p>
          <w:p w:rsidR="00C64D3B" w:rsidRPr="00A918DA" w:rsidRDefault="00753D1C"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753D1C" w:rsidP="00D42D84">
            <w:pPr>
              <w:spacing w:after="0" w:line="240" w:lineRule="auto"/>
              <w:jc w:val="center"/>
              <w:rPr>
                <w:rFonts w:eastAsia="Calibri"/>
                <w:sz w:val="24"/>
                <w:szCs w:val="24"/>
              </w:rPr>
            </w:pPr>
            <w:r>
              <w:rPr>
                <w:rFonts w:eastAsia="Calibri"/>
                <w:sz w:val="24"/>
                <w:szCs w:val="24"/>
              </w:rPr>
              <w:t>23.11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41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по ролям русской народной  присказки  «Лошадка»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62</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85412E">
              <w:rPr>
                <w:rFonts w:eastAsia="Calibri"/>
                <w:sz w:val="24"/>
                <w:szCs w:val="24"/>
              </w:rPr>
              <w:t>Чтение по слогам слов со стечением согласных. Ответы на вопросы по содержанию текста. Выборочное чтение с соблюдением пауз, вопросительной и восклицательной интонацией. Выяснение особенностей речи хозяина лошади и соседа. Оценка поступка хозяина лошади. Составление высказывания по сюжетной картинке. Установление причинно-следственных связей между отношением хозяина и поведением лошадки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62</w:t>
            </w:r>
          </w:p>
          <w:p w:rsidR="00C64D3B" w:rsidRPr="00A918DA" w:rsidRDefault="00753D1C"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753D1C" w:rsidP="00D42D84">
            <w:pPr>
              <w:spacing w:after="0" w:line="240" w:lineRule="auto"/>
              <w:jc w:val="center"/>
              <w:rPr>
                <w:rFonts w:eastAsia="Calibri"/>
                <w:sz w:val="24"/>
                <w:szCs w:val="24"/>
              </w:rPr>
            </w:pPr>
            <w:r>
              <w:rPr>
                <w:rFonts w:eastAsia="Calibri"/>
                <w:sz w:val="24"/>
                <w:szCs w:val="24"/>
              </w:rPr>
              <w:t>24.11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42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Чтение и пересказ сказки «Кролики» По Е. </w:t>
            </w:r>
            <w:proofErr w:type="spellStart"/>
            <w:r w:rsidRPr="002035A0">
              <w:rPr>
                <w:sz w:val="24"/>
                <w:szCs w:val="24"/>
              </w:rPr>
              <w:t>Чарушину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85412E">
              <w:rPr>
                <w:rFonts w:eastAsia="Calibri"/>
                <w:sz w:val="24"/>
                <w:szCs w:val="24"/>
              </w:rPr>
              <w:t>Чтение по слогам слов со стечением согласных. Ответы на вопросы по содержанию текста.</w:t>
            </w:r>
            <w:r w:rsidRPr="0085412E">
              <w:t xml:space="preserve"> </w:t>
            </w:r>
            <w:r w:rsidRPr="0085412E">
              <w:rPr>
                <w:rFonts w:eastAsia="Calibri"/>
                <w:sz w:val="24"/>
                <w:szCs w:val="24"/>
              </w:rPr>
              <w:t>Выборочное чтение. Сравнение кроликов и крольчихи. Описание кроликов по иллюстрации и вопросам. Свободные высказывания на тему «Чем можно угостить кроликов?»</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с.63</w:t>
            </w:r>
          </w:p>
          <w:p w:rsidR="00C64D3B" w:rsidRPr="00A918DA" w:rsidRDefault="00753D1C" w:rsidP="00D42D84">
            <w:pPr>
              <w:spacing w:after="0" w:line="240" w:lineRule="auto"/>
              <w:jc w:val="center"/>
              <w:rPr>
                <w:rFonts w:eastAsia="Calibri"/>
                <w:sz w:val="24"/>
                <w:szCs w:val="24"/>
              </w:rPr>
            </w:pPr>
            <w:r>
              <w:rPr>
                <w:rFonts w:eastAsia="Calibri"/>
                <w:sz w:val="24"/>
                <w:szCs w:val="24"/>
              </w:rPr>
              <w:t>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753D1C" w:rsidP="00D42D84">
            <w:pPr>
              <w:spacing w:after="0" w:line="240" w:lineRule="auto"/>
              <w:jc w:val="center"/>
              <w:rPr>
                <w:rFonts w:eastAsia="Calibri"/>
                <w:sz w:val="24"/>
                <w:szCs w:val="24"/>
              </w:rPr>
            </w:pPr>
            <w:r>
              <w:rPr>
                <w:rFonts w:eastAsia="Calibri"/>
                <w:sz w:val="24"/>
                <w:szCs w:val="24"/>
              </w:rPr>
              <w:t>25.11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43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стихотворения «Баран» В. Лифшиц</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85412E">
              <w:rPr>
                <w:rFonts w:eastAsia="Calibri"/>
                <w:sz w:val="24"/>
                <w:szCs w:val="24"/>
              </w:rPr>
              <w:t>Чтение слогов со стечением согласных. Чтение по слогам многосложных слов и слов со стечением согласных. Ответы на вопросы по прочитанному тексту. Составление предложений по сюжетной картинке. Свободные высказывания на тему «Что можно сделать из шерсти барана?». Объяснение значения слова с опорой на текст и вопросы. Выборочное чтение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64</w:t>
            </w:r>
          </w:p>
          <w:p w:rsidR="00C64D3B" w:rsidRPr="00A918DA" w:rsidRDefault="00804A94"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804A94" w:rsidP="00D42D84">
            <w:pPr>
              <w:spacing w:after="0" w:line="240" w:lineRule="auto"/>
              <w:jc w:val="center"/>
              <w:rPr>
                <w:rFonts w:eastAsia="Calibri"/>
                <w:sz w:val="24"/>
                <w:szCs w:val="24"/>
              </w:rPr>
            </w:pPr>
            <w:r>
              <w:rPr>
                <w:rFonts w:eastAsia="Calibri"/>
                <w:sz w:val="24"/>
                <w:szCs w:val="24"/>
              </w:rPr>
              <w:t>26.11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44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804A94" w:rsidP="00D42D84">
            <w:pPr>
              <w:spacing w:after="0" w:line="240" w:lineRule="auto"/>
              <w:jc w:val="center"/>
              <w:rPr>
                <w:rFonts w:eastAsia="Calibri"/>
                <w:sz w:val="24"/>
                <w:szCs w:val="24"/>
              </w:rPr>
            </w:pPr>
            <w:r>
              <w:rPr>
                <w:sz w:val="24"/>
                <w:szCs w:val="24"/>
              </w:rPr>
              <w:t xml:space="preserve">Чтение и обсуждение рассказа </w:t>
            </w:r>
            <w:r w:rsidR="00C64D3B" w:rsidRPr="002035A0">
              <w:rPr>
                <w:sz w:val="24"/>
                <w:szCs w:val="24"/>
              </w:rPr>
              <w:t>«Храбрый  утёнок» По Б. Житкову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65-66</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85412E">
              <w:rPr>
                <w:rFonts w:eastAsia="Calibri"/>
                <w:sz w:val="24"/>
                <w:szCs w:val="24"/>
              </w:rPr>
              <w:t xml:space="preserve">Чтение по слогам слов со стечением согласных. Ответы на вопросы по </w:t>
            </w:r>
            <w:proofErr w:type="gramStart"/>
            <w:r w:rsidRPr="0085412E">
              <w:rPr>
                <w:rFonts w:eastAsia="Calibri"/>
                <w:sz w:val="24"/>
                <w:szCs w:val="24"/>
              </w:rPr>
              <w:t>прочитанному</w:t>
            </w:r>
            <w:proofErr w:type="gramEnd"/>
            <w:r w:rsidRPr="0085412E">
              <w:rPr>
                <w:rFonts w:eastAsia="Calibri"/>
                <w:sz w:val="24"/>
                <w:szCs w:val="24"/>
              </w:rPr>
              <w:t xml:space="preserve">. Оценка поступков героев рассказа. Уяснение переносного смысла слова «храбрецы» (скрытое </w:t>
            </w:r>
            <w:r>
              <w:rPr>
                <w:rFonts w:eastAsia="Calibri"/>
                <w:sz w:val="24"/>
                <w:szCs w:val="24"/>
              </w:rPr>
              <w:t>противопо</w:t>
            </w:r>
            <w:r w:rsidRPr="0085412E">
              <w:rPr>
                <w:rFonts w:eastAsia="Calibri"/>
                <w:sz w:val="24"/>
                <w:szCs w:val="24"/>
              </w:rPr>
              <w:t>ставление). Установление последовательности событий</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65-66</w:t>
            </w:r>
          </w:p>
          <w:p w:rsidR="00C64D3B" w:rsidRPr="00A918DA" w:rsidRDefault="00804A94"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804A94" w:rsidP="00D42D84">
            <w:pPr>
              <w:spacing w:after="0" w:line="240" w:lineRule="auto"/>
              <w:jc w:val="center"/>
              <w:rPr>
                <w:rFonts w:eastAsia="Calibri"/>
                <w:sz w:val="24"/>
                <w:szCs w:val="24"/>
              </w:rPr>
            </w:pPr>
            <w:r>
              <w:rPr>
                <w:rFonts w:eastAsia="Calibri"/>
                <w:sz w:val="24"/>
                <w:szCs w:val="24"/>
              </w:rPr>
              <w:t>30.11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45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и обсуждение рассказа</w:t>
            </w:r>
          </w:p>
          <w:p w:rsidR="00C64D3B" w:rsidRPr="002035A0" w:rsidRDefault="00C64D3B" w:rsidP="00D42D84">
            <w:pPr>
              <w:spacing w:after="0" w:line="240" w:lineRule="auto"/>
              <w:jc w:val="center"/>
              <w:rPr>
                <w:rFonts w:eastAsia="Calibri"/>
                <w:sz w:val="24"/>
                <w:szCs w:val="24"/>
              </w:rPr>
            </w:pPr>
            <w:r w:rsidRPr="002035A0">
              <w:rPr>
                <w:sz w:val="24"/>
                <w:szCs w:val="24"/>
              </w:rPr>
              <w:t xml:space="preserve">«Все умеют сами» по Э. </w:t>
            </w:r>
            <w:proofErr w:type="spellStart"/>
            <w:r w:rsidRPr="002035A0">
              <w:rPr>
                <w:sz w:val="24"/>
                <w:szCs w:val="24"/>
              </w:rPr>
              <w:t>Шиму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0F720C">
              <w:rPr>
                <w:rFonts w:eastAsia="Calibri"/>
                <w:sz w:val="24"/>
                <w:szCs w:val="24"/>
              </w:rPr>
              <w:t xml:space="preserve">Чтение по слогам слов со стечением согласных. Чтение целым словом. Ответы на вопросы по содержанию текста. Выборочное чтение (подписи к картинкам). Выделение в тексте определений и сравнений для описания гусят. Выяснение </w:t>
            </w:r>
            <w:r w:rsidRPr="000F720C">
              <w:rPr>
                <w:rFonts w:eastAsia="Calibri"/>
                <w:sz w:val="24"/>
                <w:szCs w:val="24"/>
              </w:rPr>
              <w:lastRenderedPageBreak/>
              <w:t>смысла</w:t>
            </w:r>
            <w:r w:rsidRPr="000F720C">
              <w:t xml:space="preserve"> </w:t>
            </w:r>
            <w:r w:rsidRPr="000F720C">
              <w:rPr>
                <w:rFonts w:eastAsia="Calibri"/>
                <w:sz w:val="24"/>
                <w:szCs w:val="24"/>
              </w:rPr>
              <w:t>заголовка. Уточнение значения слов. Составление предложений по сюжетной картинке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67</w:t>
            </w:r>
          </w:p>
          <w:p w:rsidR="00C64D3B" w:rsidRPr="00A918DA" w:rsidRDefault="00804A94"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804A94" w:rsidP="00D42D84">
            <w:pPr>
              <w:spacing w:after="0" w:line="240" w:lineRule="auto"/>
              <w:jc w:val="center"/>
              <w:rPr>
                <w:rFonts w:eastAsia="Calibri"/>
                <w:sz w:val="24"/>
                <w:szCs w:val="24"/>
              </w:rPr>
            </w:pPr>
            <w:r>
              <w:rPr>
                <w:rFonts w:eastAsia="Calibri"/>
                <w:sz w:val="24"/>
                <w:szCs w:val="24"/>
              </w:rPr>
              <w:t>01.12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46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Выразительное чтение стихотворения «Котенок» М. </w:t>
            </w:r>
            <w:proofErr w:type="spellStart"/>
            <w:r w:rsidRPr="002035A0">
              <w:rPr>
                <w:sz w:val="24"/>
                <w:szCs w:val="24"/>
              </w:rPr>
              <w:t>Бородицкая</w:t>
            </w:r>
            <w:proofErr w:type="spellEnd"/>
            <w:r w:rsidRPr="002035A0">
              <w:rPr>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68</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717B7">
              <w:rPr>
                <w:rFonts w:eastAsia="Calibri"/>
                <w:sz w:val="24"/>
                <w:szCs w:val="24"/>
              </w:rPr>
              <w:t>Чтение слогов со стечением согласных. Чтение по слогам слов со стечением согласных. Ответы на вопросы по содержанию стихотворения. Объяснение слова. Составление высказывания по сюжетной картинке и по впечатлениям от стихотворения. Выборочное чтение. Уяснение эмоциональных состояний героев и причин, которые их вызвали. Выразительное чтение с интонацией, передающей эмоциональное состояние героев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68</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9059EA" w:rsidP="00D42D84">
            <w:pPr>
              <w:spacing w:after="0" w:line="240" w:lineRule="auto"/>
              <w:jc w:val="center"/>
              <w:rPr>
                <w:rFonts w:eastAsia="Calibri"/>
                <w:sz w:val="24"/>
                <w:szCs w:val="24"/>
              </w:rPr>
            </w:pPr>
            <w:r>
              <w:rPr>
                <w:rFonts w:eastAsia="Calibri"/>
                <w:sz w:val="24"/>
                <w:szCs w:val="24"/>
              </w:rPr>
              <w:t>02.12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47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Чтение  рассказа «Три котенка»</w:t>
            </w:r>
          </w:p>
          <w:p w:rsidR="00C64D3B" w:rsidRPr="002035A0" w:rsidRDefault="00C64D3B" w:rsidP="00D42D84">
            <w:pPr>
              <w:spacing w:after="0" w:line="240" w:lineRule="auto"/>
              <w:jc w:val="center"/>
              <w:rPr>
                <w:rFonts w:eastAsia="Calibri"/>
                <w:sz w:val="24"/>
                <w:szCs w:val="24"/>
              </w:rPr>
            </w:pPr>
            <w:r w:rsidRPr="002035A0">
              <w:rPr>
                <w:sz w:val="24"/>
                <w:szCs w:val="24"/>
              </w:rPr>
              <w:t xml:space="preserve">По В. </w:t>
            </w:r>
            <w:proofErr w:type="spellStart"/>
            <w:r w:rsidRPr="002035A0">
              <w:rPr>
                <w:sz w:val="24"/>
                <w:szCs w:val="24"/>
              </w:rPr>
              <w:t>Сутееву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69-71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717B7">
              <w:rPr>
                <w:rFonts w:eastAsia="Calibri"/>
                <w:sz w:val="24"/>
                <w:szCs w:val="24"/>
              </w:rPr>
              <w:t xml:space="preserve">Чтение по слогам многосложных слов и слов со стечением согласных. Чтение целым словом ранее отработанных слов. Составление предложений по сюжетным картинкам. Ответы на вопросы по содержанию текста. Установление последовательности событий. </w:t>
            </w:r>
            <w:r w:rsidRPr="00F717B7">
              <w:rPr>
                <w:rFonts w:eastAsia="Calibri"/>
                <w:sz w:val="24"/>
                <w:szCs w:val="24"/>
              </w:rPr>
              <w:lastRenderedPageBreak/>
              <w:t>Выборочное чтение. Пересказ по серии сюжетных картинок</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69-71</w:t>
            </w:r>
          </w:p>
          <w:p w:rsidR="00C64D3B" w:rsidRPr="00A918DA" w:rsidRDefault="009059EA"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9059EA" w:rsidP="00D42D84">
            <w:pPr>
              <w:spacing w:after="0" w:line="240" w:lineRule="auto"/>
              <w:jc w:val="center"/>
              <w:rPr>
                <w:rFonts w:eastAsia="Calibri"/>
                <w:sz w:val="24"/>
                <w:szCs w:val="24"/>
              </w:rPr>
            </w:pPr>
            <w:r>
              <w:rPr>
                <w:rFonts w:eastAsia="Calibri"/>
                <w:sz w:val="24"/>
                <w:szCs w:val="24"/>
              </w:rPr>
              <w:t>03.12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48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сказки «Петушок с семьей»</w:t>
            </w:r>
            <w:r>
              <w:rPr>
                <w:sz w:val="24"/>
                <w:szCs w:val="24"/>
              </w:rPr>
              <w:t xml:space="preserve"> </w:t>
            </w:r>
            <w:r w:rsidRPr="002035A0">
              <w:rPr>
                <w:sz w:val="24"/>
                <w:szCs w:val="24"/>
              </w:rPr>
              <w:t>По К. Ушинскому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72</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F717B7">
              <w:rPr>
                <w:rFonts w:eastAsia="Calibri"/>
                <w:sz w:val="24"/>
                <w:szCs w:val="24"/>
              </w:rPr>
              <w:t>Чтение по слогам многосложных слов и слов со стечением согласных. Чтение целым словом. Описание персонажа по картинке и картинно</w:t>
            </w:r>
            <w:r>
              <w:rPr>
                <w:rFonts w:eastAsia="Calibri"/>
                <w:sz w:val="24"/>
                <w:szCs w:val="24"/>
              </w:rPr>
              <w:t>-</w:t>
            </w:r>
            <w:r w:rsidRPr="00F717B7">
              <w:rPr>
                <w:rFonts w:eastAsia="Calibri"/>
                <w:sz w:val="24"/>
                <w:szCs w:val="24"/>
              </w:rPr>
              <w:t>графическому плану. Ответы на вопросы по содержанию текста. Выборочное чтение с</w:t>
            </w:r>
            <w:r>
              <w:rPr>
                <w:rFonts w:eastAsia="Calibri"/>
                <w:sz w:val="24"/>
                <w:szCs w:val="24"/>
              </w:rPr>
              <w:t xml:space="preserve"> </w:t>
            </w:r>
            <w:r w:rsidRPr="00F717B7">
              <w:rPr>
                <w:rFonts w:eastAsia="Calibri"/>
                <w:sz w:val="24"/>
                <w:szCs w:val="24"/>
              </w:rPr>
              <w:t>восклицательной и звательной интонацией. Оценка поступков героев сказки, установление причинно</w:t>
            </w:r>
            <w:r>
              <w:rPr>
                <w:rFonts w:eastAsia="Calibri"/>
                <w:sz w:val="24"/>
                <w:szCs w:val="24"/>
              </w:rPr>
              <w:t>-</w:t>
            </w:r>
            <w:r w:rsidRPr="00F717B7">
              <w:rPr>
                <w:rFonts w:eastAsia="Calibri"/>
                <w:sz w:val="24"/>
                <w:szCs w:val="24"/>
              </w:rPr>
              <w:t>следственных связей между характером и поступками героев</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с.72</w:t>
            </w:r>
          </w:p>
          <w:p w:rsidR="00C64D3B" w:rsidRPr="00A918DA" w:rsidRDefault="009059EA"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9059EA" w:rsidP="00D42D84">
            <w:pPr>
              <w:spacing w:after="0" w:line="240" w:lineRule="auto"/>
              <w:jc w:val="center"/>
              <w:rPr>
                <w:rFonts w:eastAsia="Calibri"/>
                <w:sz w:val="24"/>
                <w:szCs w:val="24"/>
              </w:rPr>
            </w:pPr>
            <w:r>
              <w:rPr>
                <w:rFonts w:eastAsia="Calibri"/>
                <w:sz w:val="24"/>
                <w:szCs w:val="24"/>
              </w:rPr>
              <w:t>07.12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49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сказки «Упрямые козлята»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73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614936">
              <w:rPr>
                <w:rFonts w:eastAsia="Calibri"/>
                <w:sz w:val="24"/>
                <w:szCs w:val="24"/>
              </w:rPr>
              <w:t>Чтение по слогам многосложных слов и слов со стечением согласных. Чтение целым словом. Ответы на вопросы по содержанию текста. Формулирование элементарных суждений и умозаключений с опорой на вопросы. Оценка поступков героев. Объяснение смысла выражения «Упрямство до добра не доводит». Выборочное чтение. Полный и подробный пересказ</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73</w:t>
            </w:r>
          </w:p>
          <w:p w:rsidR="00C64D3B" w:rsidRPr="00A918DA" w:rsidRDefault="009059EA"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9059EA" w:rsidP="00D42D84">
            <w:pPr>
              <w:spacing w:after="0" w:line="240" w:lineRule="auto"/>
              <w:jc w:val="center"/>
              <w:rPr>
                <w:rFonts w:eastAsia="Calibri"/>
                <w:sz w:val="24"/>
                <w:szCs w:val="24"/>
              </w:rPr>
            </w:pPr>
            <w:r>
              <w:rPr>
                <w:rFonts w:eastAsia="Calibri"/>
                <w:sz w:val="24"/>
                <w:szCs w:val="24"/>
              </w:rPr>
              <w:t>08.12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50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Выразительное чтение </w:t>
            </w:r>
            <w:r w:rsidRPr="002035A0">
              <w:rPr>
                <w:sz w:val="24"/>
                <w:szCs w:val="24"/>
              </w:rPr>
              <w:lastRenderedPageBreak/>
              <w:t>стихотворения «Пес» В. Лифшиц</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74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rPr>
                <w:rFonts w:eastAsia="Calibri"/>
                <w:sz w:val="24"/>
                <w:szCs w:val="24"/>
              </w:rPr>
            </w:pPr>
            <w:r w:rsidRPr="00614936">
              <w:rPr>
                <w:rFonts w:eastAsia="Calibri"/>
                <w:sz w:val="24"/>
                <w:szCs w:val="24"/>
              </w:rPr>
              <w:t xml:space="preserve">Чтение слогов со стечением </w:t>
            </w:r>
            <w:r w:rsidRPr="00614936">
              <w:rPr>
                <w:rFonts w:eastAsia="Calibri"/>
                <w:sz w:val="24"/>
                <w:szCs w:val="24"/>
              </w:rPr>
              <w:lastRenderedPageBreak/>
              <w:t>согласных. Выборочное чтение. Ответы на вопросы по тексту стихотворения. Сравнение текста и иллюстраций. Составление предложений по иллюстрациям. Составление рассказа о собаке по вопросам. Чтение реплик с побудительной интонацией с опорой на образец чтения учителя. Коллективное формулирование доказательств, подтверждающих тезис «Собака - настоящий друг человека»</w:t>
            </w:r>
            <w:r>
              <w:rPr>
                <w:rFonts w:eastAsia="Calibri"/>
                <w:sz w:val="24"/>
                <w:szCs w:val="24"/>
              </w:rPr>
              <w:t>.</w:t>
            </w:r>
          </w:p>
        </w:tc>
        <w:tc>
          <w:tcPr>
            <w:tcW w:w="2661" w:type="dxa"/>
            <w:vMerge/>
            <w:tcBorders>
              <w:left w:val="single" w:sz="4" w:space="0" w:color="auto"/>
              <w:bottom w:val="single" w:sz="4" w:space="0" w:color="auto"/>
              <w:right w:val="single" w:sz="4" w:space="0" w:color="auto"/>
            </w:tcBorders>
            <w:shd w:val="clear" w:color="auto" w:fill="auto"/>
          </w:tcPr>
          <w:p w:rsidR="00C64D3B" w:rsidRPr="0045224E"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с.74</w:t>
            </w:r>
          </w:p>
          <w:p w:rsidR="00C64D3B" w:rsidRPr="00A918DA" w:rsidRDefault="00C64D3B" w:rsidP="00D42D84">
            <w:pPr>
              <w:spacing w:after="0" w:line="240" w:lineRule="auto"/>
              <w:jc w:val="center"/>
              <w:rPr>
                <w:rFonts w:eastAsia="Calibri"/>
                <w:sz w:val="24"/>
                <w:szCs w:val="24"/>
              </w:rPr>
            </w:pPr>
            <w:r>
              <w:rPr>
                <w:rFonts w:eastAsia="Calibri"/>
                <w:sz w:val="24"/>
                <w:szCs w:val="24"/>
              </w:rPr>
              <w:lastRenderedPageBreak/>
              <w:t>выразительное чтение</w:t>
            </w:r>
            <w:r w:rsidR="00EE0671">
              <w:rPr>
                <w:rFonts w:eastAsia="Calibri"/>
                <w:sz w:val="24"/>
                <w:szCs w:val="24"/>
              </w:rPr>
              <w:t>,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EE0671" w:rsidP="00D42D84">
            <w:pPr>
              <w:spacing w:after="0" w:line="240" w:lineRule="auto"/>
              <w:jc w:val="center"/>
              <w:rPr>
                <w:rFonts w:eastAsia="Calibri"/>
                <w:sz w:val="24"/>
                <w:szCs w:val="24"/>
              </w:rPr>
            </w:pPr>
            <w:r>
              <w:rPr>
                <w:rFonts w:eastAsia="Calibri"/>
                <w:sz w:val="24"/>
                <w:szCs w:val="24"/>
              </w:rPr>
              <w:lastRenderedPageBreak/>
              <w:t>09.12</w:t>
            </w:r>
          </w:p>
        </w:tc>
      </w:tr>
      <w:tr w:rsidR="00C64D3B" w:rsidRPr="006B17D7"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4D3B" w:rsidRPr="002035A0" w:rsidRDefault="00C64D3B" w:rsidP="00D42D84">
            <w:pPr>
              <w:spacing w:after="0" w:line="240" w:lineRule="auto"/>
              <w:jc w:val="center"/>
              <w:rPr>
                <w:rFonts w:eastAsia="Calibri"/>
                <w:sz w:val="24"/>
                <w:szCs w:val="24"/>
              </w:rPr>
            </w:pPr>
            <w:r w:rsidRPr="002035A0">
              <w:rPr>
                <w:b/>
                <w:sz w:val="24"/>
                <w:szCs w:val="24"/>
              </w:rPr>
              <w:lastRenderedPageBreak/>
              <w:t>Ой ты, зимушка-зима!  - 16 часов</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51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Выразительное чтение стихотворения «Первый снег» Я. Аким</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77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07262">
              <w:rPr>
                <w:rFonts w:eastAsia="Calibri"/>
                <w:sz w:val="24"/>
                <w:szCs w:val="24"/>
              </w:rPr>
              <w:t xml:space="preserve">Чтение по слогам слов со стечением согласных. Участие в беседе по сюжетной картинке о сезонных изменениях зимой и зимних развлечениях детей. Отгадывание загадки со словом-рифмой. Выделение в тексте глаголов движения. Ответы на вопросы по прочитанному тексту стихотворения. Уточнение значения слов посредством синонимических замен; объяснение образных </w:t>
            </w:r>
            <w:r w:rsidRPr="00507262">
              <w:rPr>
                <w:rFonts w:eastAsia="Calibri"/>
                <w:sz w:val="24"/>
                <w:szCs w:val="24"/>
              </w:rPr>
              <w:lastRenderedPageBreak/>
              <w:t>сравнений. Выборочное чтение. Составление рассказа о зимних забавах детей по сюжетной картинке. Определение настроения стихотворения. Выразительное чтение</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Pr="000740CD" w:rsidRDefault="00C64D3B" w:rsidP="00D42D84">
            <w:pPr>
              <w:spacing w:after="0" w:line="240" w:lineRule="auto"/>
              <w:rPr>
                <w:rFonts w:eastAsia="Calibri"/>
                <w:sz w:val="24"/>
                <w:szCs w:val="24"/>
              </w:rPr>
            </w:pPr>
            <w:r w:rsidRPr="000740CD">
              <w:rPr>
                <w:rFonts w:eastAsia="Calibri"/>
                <w:sz w:val="24"/>
                <w:szCs w:val="24"/>
              </w:rPr>
              <w:lastRenderedPageBreak/>
              <w:t xml:space="preserve">Упражнение в чтении без искажений звукового состава слов с правильным ударением в них. Упражнение </w:t>
            </w:r>
            <w:proofErr w:type="gramStart"/>
            <w:r w:rsidRPr="000740CD">
              <w:rPr>
                <w:rFonts w:eastAsia="Calibri"/>
                <w:sz w:val="24"/>
                <w:szCs w:val="24"/>
              </w:rPr>
              <w:t>в плавном чтении по слогам с постепенным переходом на чтение целыми словами двусложных слов с простыми слоговыми структурами</w:t>
            </w:r>
            <w:proofErr w:type="gramEnd"/>
            <w:r w:rsidRPr="000740CD">
              <w:rPr>
                <w:rFonts w:eastAsia="Calibri"/>
                <w:sz w:val="24"/>
                <w:szCs w:val="24"/>
              </w:rPr>
              <w:t xml:space="preserve">. Предварительное чтение трудных слов </w:t>
            </w:r>
            <w:r w:rsidRPr="000740CD">
              <w:rPr>
                <w:rFonts w:eastAsia="Calibri"/>
                <w:sz w:val="24"/>
                <w:szCs w:val="24"/>
              </w:rPr>
              <w:lastRenderedPageBreak/>
              <w:t xml:space="preserve">текста. Выполнение речевой зарядки. Выполнение упражнений на соблюдение интонации конца предложения и пауз между предложениями. Разучивание наизусть коротких стихотворений. Прослушивание текстов с установкой на адекватное эмоциональное восприятие. Знакомство с новыми словами с опорой на наглядные средства. Ответы на вопросы по содержанию </w:t>
            </w:r>
            <w:proofErr w:type="gramStart"/>
            <w:r w:rsidRPr="000740CD">
              <w:rPr>
                <w:rFonts w:eastAsia="Calibri"/>
                <w:sz w:val="24"/>
                <w:szCs w:val="24"/>
              </w:rPr>
              <w:t>прочитанного</w:t>
            </w:r>
            <w:proofErr w:type="gramEnd"/>
            <w:r w:rsidRPr="000740CD">
              <w:rPr>
                <w:rFonts w:eastAsia="Calibri"/>
                <w:sz w:val="24"/>
                <w:szCs w:val="24"/>
              </w:rPr>
              <w:t xml:space="preserve">. Нахождение в тексте предложений, подтверждающих правильность ответа. Установление с помощью учителя простых смысловых связей между событиями и поступками героев. Соотнесение </w:t>
            </w:r>
            <w:r w:rsidRPr="000740CD">
              <w:rPr>
                <w:rFonts w:eastAsia="Calibri"/>
                <w:sz w:val="24"/>
                <w:szCs w:val="24"/>
              </w:rPr>
              <w:lastRenderedPageBreak/>
              <w:t xml:space="preserve">предложений и абзацев текста с иллюстративным материалом. Элементарная оценка </w:t>
            </w:r>
            <w:proofErr w:type="gramStart"/>
            <w:r w:rsidRPr="000740CD">
              <w:rPr>
                <w:rFonts w:eastAsia="Calibri"/>
                <w:sz w:val="24"/>
                <w:szCs w:val="24"/>
              </w:rPr>
              <w:t>прочитанного</w:t>
            </w:r>
            <w:proofErr w:type="gramEnd"/>
            <w:r w:rsidRPr="000740CD">
              <w:rPr>
                <w:rFonts w:eastAsia="Calibri"/>
                <w:sz w:val="24"/>
                <w:szCs w:val="24"/>
              </w:rPr>
              <w:t xml:space="preserve">. Опора на собственный опыт. Соотнесение содержания рассказа и его заглавия. Использование подсказывающих вопросов для выяснения главной мысли произведения. Составление полных предложений при ответе на вопросы. Правильное интонирование предложений по образцу учителя. Передача содержания произведения по вопросам учителя. Передача содержания произведения по заданиям в книге для чтения. Пересказ с опорой на картинно – символический план к каждому предложению. </w:t>
            </w:r>
            <w:r w:rsidRPr="000740CD">
              <w:rPr>
                <w:rFonts w:eastAsia="Calibri"/>
                <w:sz w:val="24"/>
                <w:szCs w:val="24"/>
              </w:rPr>
              <w:lastRenderedPageBreak/>
              <w:t>Пересказ с опорой на серию сюжетных картинок. Пересказ с опорой меловой рисунок на доске. Разучивание небольших стихотворений с голоса учителя. Выразительное чтение стихотворений наизусть по подражанию.</w:t>
            </w:r>
          </w:p>
          <w:p w:rsidR="00C64D3B" w:rsidRPr="00A918DA" w:rsidRDefault="00C64D3B"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lastRenderedPageBreak/>
              <w:t>с. 77</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EE0671" w:rsidP="00D42D84">
            <w:pPr>
              <w:spacing w:after="0" w:line="240" w:lineRule="auto"/>
              <w:jc w:val="center"/>
              <w:rPr>
                <w:rFonts w:eastAsia="Calibri"/>
                <w:sz w:val="24"/>
                <w:szCs w:val="24"/>
              </w:rPr>
            </w:pPr>
            <w:r>
              <w:rPr>
                <w:rFonts w:eastAsia="Calibri"/>
                <w:sz w:val="24"/>
                <w:szCs w:val="24"/>
              </w:rPr>
              <w:t>10.12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52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рассказа «Большой Снег» по Э. Киселевой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78</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07262">
              <w:rPr>
                <w:rFonts w:eastAsia="Calibri"/>
                <w:sz w:val="24"/>
                <w:szCs w:val="24"/>
              </w:rPr>
              <w:t>Чтение по слогам многосложных слов и слов со стечением согласных. Ответы на вопросы по содержанию текста. Выборочное чтение. Составление описания по опорным словам и картинке. Участие в частично-поисковой беседе по прочитанному тексту</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78</w:t>
            </w:r>
          </w:p>
          <w:p w:rsidR="00C64D3B" w:rsidRPr="00A918DA" w:rsidRDefault="00EE0671"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EE0671" w:rsidP="00D42D84">
            <w:pPr>
              <w:spacing w:after="0" w:line="240" w:lineRule="auto"/>
              <w:jc w:val="center"/>
              <w:rPr>
                <w:rFonts w:eastAsia="Calibri"/>
                <w:sz w:val="24"/>
                <w:szCs w:val="24"/>
              </w:rPr>
            </w:pPr>
            <w:r>
              <w:rPr>
                <w:rFonts w:eastAsia="Calibri"/>
                <w:sz w:val="24"/>
                <w:szCs w:val="24"/>
              </w:rPr>
              <w:t>14.12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53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Чтение и обсуждение рассказа «Снежный колобок» по Н. </w:t>
            </w:r>
            <w:proofErr w:type="spellStart"/>
            <w:r w:rsidRPr="002035A0">
              <w:rPr>
                <w:sz w:val="24"/>
                <w:szCs w:val="24"/>
              </w:rPr>
              <w:t>Калининой</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79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07262">
              <w:rPr>
                <w:rFonts w:eastAsia="Calibri"/>
                <w:sz w:val="24"/>
                <w:szCs w:val="24"/>
              </w:rPr>
              <w:t>Чтение по слогам слова со стечением согласных. Чтение целым словом. Ответы на вопросы по содержанию рассказа. Составление рассказа о зимних забавах детей на основе личных впечатлений. Выборочное чтение. Установление причинно-следственных связей между событиями рассказа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79</w:t>
            </w:r>
          </w:p>
          <w:p w:rsidR="00C64D3B" w:rsidRPr="00A918DA" w:rsidRDefault="00D21D19"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D21D19" w:rsidP="00D42D84">
            <w:pPr>
              <w:spacing w:after="0" w:line="240" w:lineRule="auto"/>
              <w:jc w:val="center"/>
              <w:rPr>
                <w:rFonts w:eastAsia="Calibri"/>
                <w:sz w:val="24"/>
                <w:szCs w:val="24"/>
              </w:rPr>
            </w:pPr>
            <w:r>
              <w:rPr>
                <w:rFonts w:eastAsia="Calibri"/>
                <w:sz w:val="24"/>
                <w:szCs w:val="24"/>
              </w:rPr>
              <w:t>15.12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54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Чтение и обсуждение рассказа «Снеговик новосел» по С. </w:t>
            </w:r>
            <w:proofErr w:type="spellStart"/>
            <w:r w:rsidRPr="002035A0">
              <w:rPr>
                <w:sz w:val="24"/>
                <w:szCs w:val="24"/>
              </w:rPr>
              <w:t>Вангели</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80-81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07262">
              <w:rPr>
                <w:rFonts w:eastAsia="Calibri"/>
                <w:sz w:val="24"/>
                <w:szCs w:val="24"/>
              </w:rPr>
              <w:t xml:space="preserve">Чтение по слогам многосложных слов и слов со стечением согласных. Чтение целым словом. Ответы на </w:t>
            </w:r>
            <w:r w:rsidRPr="00507262">
              <w:rPr>
                <w:rFonts w:eastAsia="Calibri"/>
                <w:sz w:val="24"/>
                <w:szCs w:val="24"/>
              </w:rPr>
              <w:lastRenderedPageBreak/>
              <w:t>вопросы по содержанию текста. Участие в частично-поисковой беседе по прочитанному тексту. Пересказ по серии картинок. Уточнение значений слов. Объяснение заголовка рассказа. Выборочное чтение. Установление причинно</w:t>
            </w:r>
            <w:r>
              <w:rPr>
                <w:rFonts w:eastAsia="Calibri"/>
                <w:sz w:val="24"/>
                <w:szCs w:val="24"/>
              </w:rPr>
              <w:t>-</w:t>
            </w:r>
            <w:r w:rsidRPr="00507262">
              <w:rPr>
                <w:rFonts w:eastAsia="Calibri"/>
                <w:sz w:val="24"/>
                <w:szCs w:val="24"/>
              </w:rPr>
              <w:t>следственных связей между настроением Снеговика и событиями, описанными в рассказе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с.80-81</w:t>
            </w:r>
          </w:p>
          <w:p w:rsidR="00C64D3B" w:rsidRPr="00A918DA" w:rsidRDefault="00D21D19"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D21D19" w:rsidP="00D42D84">
            <w:pPr>
              <w:spacing w:after="0" w:line="240" w:lineRule="auto"/>
              <w:jc w:val="center"/>
              <w:rPr>
                <w:rFonts w:eastAsia="Calibri"/>
                <w:sz w:val="24"/>
                <w:szCs w:val="24"/>
              </w:rPr>
            </w:pPr>
            <w:r>
              <w:rPr>
                <w:rFonts w:eastAsia="Calibri"/>
                <w:sz w:val="24"/>
                <w:szCs w:val="24"/>
              </w:rPr>
              <w:t>16.12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55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рассказа «</w:t>
            </w:r>
            <w:proofErr w:type="spellStart"/>
            <w:r w:rsidRPr="002035A0">
              <w:rPr>
                <w:sz w:val="24"/>
                <w:szCs w:val="24"/>
              </w:rPr>
              <w:t>Воробышкин</w:t>
            </w:r>
            <w:proofErr w:type="spellEnd"/>
            <w:r w:rsidRPr="002035A0">
              <w:rPr>
                <w:sz w:val="24"/>
                <w:szCs w:val="24"/>
              </w:rPr>
              <w:t xml:space="preserve"> домик» по Е. </w:t>
            </w:r>
            <w:proofErr w:type="spellStart"/>
            <w:r w:rsidRPr="002035A0">
              <w:rPr>
                <w:sz w:val="24"/>
                <w:szCs w:val="24"/>
              </w:rPr>
              <w:t>Шведеру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82-83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6E6553">
              <w:rPr>
                <w:rFonts w:eastAsia="Calibri"/>
                <w:sz w:val="24"/>
                <w:szCs w:val="24"/>
              </w:rPr>
              <w:t xml:space="preserve">Чтение по слогам многосложных слов. Чтение целым словом ранее отработанных слов. Ответы на вопросы по прочитанному тексту. Составление описания по сюжетной картинке. Выборочное чтение. Выразительное чтение с передачей настроения героев рассказа. Установление смысловых связей между событиями и настроением героев рассказа. Формулирование элементарных суждений и умозаключений с опорой на вопросы. Оценка поступка героини рассказа с обоснованием своего мнения. </w:t>
            </w:r>
            <w:r w:rsidRPr="006E6553">
              <w:rPr>
                <w:rFonts w:eastAsia="Calibri"/>
                <w:sz w:val="24"/>
                <w:szCs w:val="24"/>
              </w:rPr>
              <w:lastRenderedPageBreak/>
              <w:t>Объяснение готовой формулировки умозаключения. Уяснение нравственного смысла добрых поступков</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82-83</w:t>
            </w:r>
          </w:p>
          <w:p w:rsidR="00C64D3B" w:rsidRPr="00A918DA" w:rsidRDefault="006B14B7" w:rsidP="00D42D84">
            <w:pPr>
              <w:spacing w:after="0" w:line="240" w:lineRule="auto"/>
              <w:jc w:val="center"/>
              <w:rPr>
                <w:rFonts w:eastAsia="Calibri"/>
                <w:sz w:val="24"/>
                <w:szCs w:val="24"/>
              </w:rPr>
            </w:pPr>
            <w:r>
              <w:rPr>
                <w:rFonts w:eastAsia="Calibri"/>
                <w:sz w:val="24"/>
                <w:szCs w:val="24"/>
              </w:rPr>
              <w:t>чтение, в. 3,6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6B14B7" w:rsidP="00D42D84">
            <w:pPr>
              <w:spacing w:after="0" w:line="240" w:lineRule="auto"/>
              <w:jc w:val="center"/>
              <w:rPr>
                <w:rFonts w:eastAsia="Calibri"/>
                <w:sz w:val="24"/>
                <w:szCs w:val="24"/>
              </w:rPr>
            </w:pPr>
            <w:r>
              <w:rPr>
                <w:rFonts w:eastAsia="Calibri"/>
                <w:sz w:val="24"/>
                <w:szCs w:val="24"/>
              </w:rPr>
              <w:t>17.12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56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заучивание наизусть стихотворения «Зимние картинки» Г. Галина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6E6553">
              <w:rPr>
                <w:rFonts w:eastAsia="Calibri"/>
                <w:sz w:val="24"/>
                <w:szCs w:val="24"/>
              </w:rPr>
              <w:t>Чтение по слогам многосложных слов и слов со стечением согласных. Ответы на вопросы по содержанию текста. Нахождение в тексте признаков, характеризующих зиму. Составление предложений о зимних развлечениях детей на основе текста стихотворения. Установление признаков сходства предметов на основе анализа</w:t>
            </w:r>
            <w:r w:rsidRPr="006E6553">
              <w:t xml:space="preserve"> </w:t>
            </w:r>
            <w:r w:rsidRPr="006E6553">
              <w:rPr>
                <w:rFonts w:eastAsia="Calibri"/>
                <w:sz w:val="24"/>
                <w:szCs w:val="24"/>
              </w:rPr>
              <w:t>образных сравнений текста. Выборочное чтение. Выразительное чтение по образцу. Свободные рассказы на тему «На чём ты любишь кататься зимой?». Заучивание части стихотворения наизусть</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84</w:t>
            </w:r>
          </w:p>
          <w:p w:rsidR="00C64D3B" w:rsidRPr="00A918DA" w:rsidRDefault="006B14B7" w:rsidP="00D42D84">
            <w:pPr>
              <w:spacing w:after="0" w:line="240" w:lineRule="auto"/>
              <w:jc w:val="center"/>
              <w:rPr>
                <w:rFonts w:eastAsia="Calibri"/>
                <w:sz w:val="24"/>
                <w:szCs w:val="24"/>
              </w:rPr>
            </w:pPr>
            <w:r>
              <w:rPr>
                <w:rFonts w:eastAsia="Calibri"/>
                <w:sz w:val="24"/>
                <w:szCs w:val="24"/>
              </w:rPr>
              <w:t>наизусть,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6B14B7" w:rsidP="00D42D84">
            <w:pPr>
              <w:spacing w:after="0" w:line="240" w:lineRule="auto"/>
              <w:jc w:val="center"/>
              <w:rPr>
                <w:rFonts w:eastAsia="Calibri"/>
                <w:sz w:val="24"/>
                <w:szCs w:val="24"/>
              </w:rPr>
            </w:pPr>
            <w:r>
              <w:rPr>
                <w:rFonts w:eastAsia="Calibri"/>
                <w:sz w:val="24"/>
                <w:szCs w:val="24"/>
              </w:rPr>
              <w:t>21.12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57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B14B7" w:rsidRDefault="006B14B7" w:rsidP="00D42D84">
            <w:pPr>
              <w:spacing w:after="0" w:line="240" w:lineRule="auto"/>
              <w:jc w:val="center"/>
              <w:rPr>
                <w:sz w:val="24"/>
                <w:szCs w:val="24"/>
              </w:rPr>
            </w:pPr>
            <w:r>
              <w:rPr>
                <w:sz w:val="24"/>
                <w:szCs w:val="24"/>
              </w:rPr>
              <w:t>Декламация наизусть.</w:t>
            </w:r>
          </w:p>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рассказа «Миша и Шура» Е. Самойлова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93034C">
              <w:rPr>
                <w:rFonts w:eastAsia="Calibri"/>
                <w:sz w:val="24"/>
                <w:szCs w:val="24"/>
              </w:rPr>
              <w:t xml:space="preserve">Чтение по слогам многосложных слов. Чтение целым словом. Ответы на вопросы по прочитанному тексту. Выборочный пересказ по сюжетной картинке. Установление причин поведения героев рассказа с опорой на вопросы, оценка их </w:t>
            </w:r>
            <w:r w:rsidRPr="0093034C">
              <w:rPr>
                <w:rFonts w:eastAsia="Calibri"/>
                <w:sz w:val="24"/>
                <w:szCs w:val="24"/>
              </w:rPr>
              <w:lastRenderedPageBreak/>
              <w:t>взаимоотношений</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 xml:space="preserve">с.85 </w:t>
            </w:r>
          </w:p>
          <w:p w:rsidR="00C64D3B" w:rsidRPr="00A918DA" w:rsidRDefault="006B14B7"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6B14B7" w:rsidP="00D42D84">
            <w:pPr>
              <w:spacing w:after="0" w:line="240" w:lineRule="auto"/>
              <w:jc w:val="center"/>
              <w:rPr>
                <w:rFonts w:eastAsia="Calibri"/>
                <w:sz w:val="24"/>
                <w:szCs w:val="24"/>
              </w:rPr>
            </w:pPr>
            <w:r>
              <w:rPr>
                <w:rFonts w:eastAsia="Calibri"/>
                <w:sz w:val="24"/>
                <w:szCs w:val="24"/>
              </w:rPr>
              <w:t>22.12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58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стихотворения «Купили снег» Ш. Галлиев</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86</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93034C">
              <w:rPr>
                <w:rFonts w:eastAsia="Calibri"/>
                <w:sz w:val="24"/>
                <w:szCs w:val="24"/>
              </w:rPr>
              <w:t>Чтение по слогам многосложных слов и слов со стечением согласных. Чтение целым словом. Ответы на вопросы по содержанию стихотворения. Установление признаков сходства и различия настоящего и искусственного снега. Установление причинно-следственных связей с опорой на вопросы. Объяснение образных сравнений, использованных в тексте. Уточнение смысла образного выражения. Составление рассказа об украшении новогодней ёлки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с.86</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2A3EB5" w:rsidP="00D42D84">
            <w:pPr>
              <w:spacing w:after="0" w:line="240" w:lineRule="auto"/>
              <w:jc w:val="center"/>
              <w:rPr>
                <w:rFonts w:eastAsia="Calibri"/>
                <w:sz w:val="24"/>
                <w:szCs w:val="24"/>
              </w:rPr>
            </w:pPr>
            <w:r>
              <w:rPr>
                <w:rFonts w:eastAsia="Calibri"/>
                <w:sz w:val="24"/>
                <w:szCs w:val="24"/>
              </w:rPr>
              <w:t>23.12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59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рассказа «</w:t>
            </w:r>
            <w:proofErr w:type="spellStart"/>
            <w:r w:rsidRPr="002035A0">
              <w:rPr>
                <w:sz w:val="24"/>
                <w:szCs w:val="24"/>
              </w:rPr>
              <w:t>Буратиний</w:t>
            </w:r>
            <w:proofErr w:type="spellEnd"/>
            <w:r w:rsidRPr="002035A0">
              <w:rPr>
                <w:sz w:val="24"/>
                <w:szCs w:val="24"/>
              </w:rPr>
              <w:t xml:space="preserve"> нос» по Г. Юдину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93034C">
              <w:rPr>
                <w:rFonts w:eastAsia="Calibri"/>
                <w:sz w:val="24"/>
                <w:szCs w:val="24"/>
              </w:rPr>
              <w:t>Чтение по слогам многосложных слов. Участие в беседе о карнавальных костюмах. Составление предложений по сюжетной картинке. Ответы на вопросы по содержанию текста. Предположения о возможном продолжении рассказа. Элементарная оценка поступков героев рассказа с опорой на текст и вопросы</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87</w:t>
            </w:r>
          </w:p>
          <w:p w:rsidR="00C64D3B" w:rsidRPr="00A918DA" w:rsidRDefault="002A3EB5" w:rsidP="00D42D84">
            <w:pPr>
              <w:spacing w:after="0" w:line="240" w:lineRule="auto"/>
              <w:jc w:val="center"/>
              <w:rPr>
                <w:rFonts w:eastAsia="Calibri"/>
                <w:sz w:val="24"/>
                <w:szCs w:val="24"/>
              </w:rPr>
            </w:pPr>
            <w:r>
              <w:rPr>
                <w:rFonts w:eastAsia="Calibri"/>
                <w:sz w:val="24"/>
                <w:szCs w:val="24"/>
              </w:rPr>
              <w:t>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2A3EB5" w:rsidP="00D42D84">
            <w:pPr>
              <w:spacing w:after="0" w:line="240" w:lineRule="auto"/>
              <w:jc w:val="center"/>
              <w:rPr>
                <w:rFonts w:eastAsia="Calibri"/>
                <w:sz w:val="24"/>
                <w:szCs w:val="24"/>
              </w:rPr>
            </w:pPr>
            <w:r>
              <w:rPr>
                <w:rFonts w:eastAsia="Calibri"/>
                <w:sz w:val="24"/>
                <w:szCs w:val="24"/>
              </w:rPr>
              <w:t>24.12</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60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pStyle w:val="Default"/>
              <w:suppressAutoHyphens/>
              <w:jc w:val="center"/>
              <w:rPr>
                <w:rFonts w:ascii="Times New Roman" w:hAnsi="Times New Roman"/>
              </w:rPr>
            </w:pPr>
            <w:r w:rsidRPr="002035A0">
              <w:rPr>
                <w:rFonts w:ascii="Times New Roman" w:hAnsi="Times New Roman"/>
              </w:rPr>
              <w:t xml:space="preserve">Чтение и заучивание наизусть стихотворения «Живи, </w:t>
            </w:r>
            <w:r w:rsidRPr="002035A0">
              <w:rPr>
                <w:rFonts w:ascii="Times New Roman" w:hAnsi="Times New Roman"/>
              </w:rPr>
              <w:lastRenderedPageBreak/>
              <w:t xml:space="preserve">елочка» И. </w:t>
            </w:r>
            <w:proofErr w:type="spellStart"/>
            <w:r w:rsidRPr="002035A0">
              <w:rPr>
                <w:rFonts w:ascii="Times New Roman" w:hAnsi="Times New Roman"/>
              </w:rPr>
              <w:t>Токмакова</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88</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C2A36">
              <w:rPr>
                <w:rFonts w:eastAsia="Calibri"/>
                <w:sz w:val="24"/>
                <w:szCs w:val="24"/>
              </w:rPr>
              <w:t xml:space="preserve">Чтение целым словом. Ответы на вопросы по содержанию </w:t>
            </w:r>
            <w:r w:rsidRPr="005C2A36">
              <w:rPr>
                <w:rFonts w:eastAsia="Calibri"/>
                <w:sz w:val="24"/>
                <w:szCs w:val="24"/>
              </w:rPr>
              <w:lastRenderedPageBreak/>
              <w:t>стихотворения. Составление</w:t>
            </w:r>
            <w:r w:rsidRPr="005C2A36">
              <w:t xml:space="preserve"> </w:t>
            </w:r>
            <w:r w:rsidRPr="005C2A36">
              <w:rPr>
                <w:rFonts w:eastAsia="Calibri"/>
                <w:sz w:val="24"/>
                <w:szCs w:val="24"/>
              </w:rPr>
              <w:t>предложений по сюжетным картинкам. Описание ёлочки в зимнем лесу с опорой на иллюстрацию. Объяснение заголовка стихотворения. Выразительное чтение с опорой на образец, продемонстрированный учителем. Установление причинно-следственных связей между событиями стихотворения. Заучивание стихотворения наизусть</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с.88</w:t>
            </w:r>
          </w:p>
          <w:p w:rsidR="00C64D3B" w:rsidRPr="00A918DA" w:rsidRDefault="002A3EB5" w:rsidP="00D42D84">
            <w:pPr>
              <w:spacing w:after="0" w:line="240" w:lineRule="auto"/>
              <w:jc w:val="center"/>
              <w:rPr>
                <w:rFonts w:eastAsia="Calibri"/>
                <w:sz w:val="24"/>
                <w:szCs w:val="24"/>
              </w:rPr>
            </w:pPr>
            <w:r>
              <w:rPr>
                <w:rFonts w:eastAsia="Calibri"/>
                <w:sz w:val="24"/>
                <w:szCs w:val="24"/>
              </w:rPr>
              <w:t>наизусть</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2A3EB5" w:rsidP="00D42D84">
            <w:pPr>
              <w:spacing w:after="0" w:line="240" w:lineRule="auto"/>
              <w:jc w:val="center"/>
              <w:rPr>
                <w:rFonts w:eastAsia="Calibri"/>
                <w:sz w:val="24"/>
                <w:szCs w:val="24"/>
              </w:rPr>
            </w:pPr>
            <w:r>
              <w:rPr>
                <w:rFonts w:eastAsia="Calibri"/>
                <w:sz w:val="24"/>
                <w:szCs w:val="24"/>
              </w:rPr>
              <w:t>11.01</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61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2A3EB5" w:rsidRDefault="002A3EB5" w:rsidP="00D42D84">
            <w:pPr>
              <w:spacing w:after="0" w:line="240" w:lineRule="auto"/>
              <w:jc w:val="center"/>
              <w:rPr>
                <w:sz w:val="24"/>
                <w:szCs w:val="24"/>
              </w:rPr>
            </w:pPr>
            <w:r>
              <w:rPr>
                <w:sz w:val="24"/>
                <w:szCs w:val="24"/>
              </w:rPr>
              <w:t>Декламация наизусть.</w:t>
            </w:r>
          </w:p>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расс</w:t>
            </w:r>
            <w:r>
              <w:rPr>
                <w:sz w:val="24"/>
                <w:szCs w:val="24"/>
              </w:rPr>
              <w:t xml:space="preserve">каза         «Про елки» по В. </w:t>
            </w:r>
            <w:proofErr w:type="spellStart"/>
            <w:r>
              <w:rPr>
                <w:sz w:val="24"/>
                <w:szCs w:val="24"/>
              </w:rPr>
              <w:t>Су</w:t>
            </w:r>
            <w:r w:rsidRPr="002035A0">
              <w:rPr>
                <w:sz w:val="24"/>
                <w:szCs w:val="24"/>
              </w:rPr>
              <w:t>тееву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89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C2A36">
              <w:rPr>
                <w:rFonts w:eastAsia="Calibri"/>
                <w:sz w:val="24"/>
                <w:szCs w:val="24"/>
              </w:rPr>
              <w:t>Чтение по слогам многосложных слов. Ответы на вопросы по содержанию текста. Выборочный пересказ. Выборочное чтение. Установление смысловых связей в тексте. Составление по личным впечатлениям рассказа «Новогодний праздник в школе»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89</w:t>
            </w:r>
          </w:p>
          <w:p w:rsidR="00C64D3B" w:rsidRPr="00A918DA" w:rsidRDefault="002A3EB5"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62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Чтение и обсуждение рассказа «Коньки купили не напрасно» по В. </w:t>
            </w:r>
            <w:proofErr w:type="spellStart"/>
            <w:r w:rsidRPr="002035A0">
              <w:rPr>
                <w:sz w:val="24"/>
                <w:szCs w:val="24"/>
              </w:rPr>
              <w:t>Голявкину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90-91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5C2A36">
              <w:rPr>
                <w:rFonts w:eastAsia="Calibri"/>
                <w:sz w:val="24"/>
                <w:szCs w:val="24"/>
              </w:rPr>
              <w:t xml:space="preserve">Чтение по слогам многосложных слов. Чтение целым словом ранее отработанных слов. Ответы на вопросы по содержанию текста. Выборочное чтение. Объяснение заголовка текста. Установление причинно-следственных связей между </w:t>
            </w:r>
            <w:r w:rsidRPr="005C2A36">
              <w:rPr>
                <w:rFonts w:eastAsia="Calibri"/>
                <w:sz w:val="24"/>
                <w:szCs w:val="24"/>
              </w:rPr>
              <w:lastRenderedPageBreak/>
              <w:t>поступками героев и их характером. Формулирование элементарных суждений и умозаключений с опорой на вопросы. Элементарная оценка поступков героев. Объяснение умозаключения, сформулированного в готовом виде. Уяснение нравственного смысла оказания помощи товарищам, которые смущаются, проявляют нерешительность</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90-91</w:t>
            </w:r>
          </w:p>
          <w:p w:rsidR="00C64D3B" w:rsidRPr="00A918DA" w:rsidRDefault="002A3EB5" w:rsidP="00D42D84">
            <w:pPr>
              <w:spacing w:after="0" w:line="240" w:lineRule="auto"/>
              <w:jc w:val="center"/>
              <w:rPr>
                <w:rFonts w:eastAsia="Calibri"/>
                <w:sz w:val="24"/>
                <w:szCs w:val="24"/>
              </w:rPr>
            </w:pPr>
            <w:r>
              <w:rPr>
                <w:rFonts w:eastAsia="Calibri"/>
                <w:sz w:val="24"/>
                <w:szCs w:val="24"/>
              </w:rPr>
              <w:t>в. 7</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63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рассказа «Ромашки в январе» по</w:t>
            </w:r>
            <w:r>
              <w:rPr>
                <w:sz w:val="24"/>
                <w:szCs w:val="24"/>
              </w:rPr>
              <w:t xml:space="preserve"> </w:t>
            </w:r>
            <w:r w:rsidRPr="002035A0">
              <w:rPr>
                <w:sz w:val="24"/>
                <w:szCs w:val="24"/>
              </w:rPr>
              <w:t>М.</w:t>
            </w:r>
            <w:r>
              <w:rPr>
                <w:sz w:val="24"/>
                <w:szCs w:val="24"/>
              </w:rPr>
              <w:t xml:space="preserve"> </w:t>
            </w:r>
            <w:proofErr w:type="spellStart"/>
            <w:r w:rsidRPr="002035A0">
              <w:rPr>
                <w:sz w:val="24"/>
                <w:szCs w:val="24"/>
              </w:rPr>
              <w:t>Пляцковскому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92-93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191CB5">
              <w:rPr>
                <w:rFonts w:eastAsia="Calibri"/>
                <w:sz w:val="24"/>
                <w:szCs w:val="24"/>
              </w:rPr>
              <w:t>Чтение по слогам многосложных слов. Чтение целым словом. Ответы на вопросы по содержанию текста. Выборочное чтение. Установление</w:t>
            </w:r>
            <w:r w:rsidRPr="00191CB5">
              <w:t xml:space="preserve"> </w:t>
            </w:r>
            <w:r w:rsidRPr="00191CB5">
              <w:rPr>
                <w:rFonts w:eastAsia="Calibri"/>
                <w:sz w:val="24"/>
                <w:szCs w:val="24"/>
              </w:rPr>
              <w:t>причинно-следственных связей между событиями и настроением героев. Пересказ по серии картинок. Самостоятельное тематическое рисование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92-93</w:t>
            </w:r>
          </w:p>
          <w:p w:rsidR="00C64D3B" w:rsidRPr="00A918DA" w:rsidRDefault="002A3EB5" w:rsidP="00D42D84">
            <w:pPr>
              <w:spacing w:after="0" w:line="240" w:lineRule="auto"/>
              <w:jc w:val="center"/>
              <w:rPr>
                <w:rFonts w:eastAsia="Calibri"/>
                <w:sz w:val="24"/>
                <w:szCs w:val="24"/>
              </w:rPr>
            </w:pPr>
            <w:r>
              <w:rPr>
                <w:rFonts w:eastAsia="Calibri"/>
                <w:sz w:val="24"/>
                <w:szCs w:val="24"/>
              </w:rPr>
              <w:t>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64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и обсуждение русской народной сказки «Мороз и заяц»</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94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D96D9E">
              <w:rPr>
                <w:rFonts w:eastAsia="Calibri"/>
                <w:sz w:val="24"/>
                <w:szCs w:val="24"/>
              </w:rPr>
              <w:t xml:space="preserve">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Выразительное чтение с восклицательной интонацией </w:t>
            </w:r>
            <w:r w:rsidRPr="00D96D9E">
              <w:rPr>
                <w:rFonts w:eastAsia="Calibri"/>
                <w:sz w:val="24"/>
                <w:szCs w:val="24"/>
              </w:rPr>
              <w:lastRenderedPageBreak/>
              <w:t>и имитированием тона речи героев сказки по образцу чтения, представленному учителем. Объяснение смысла образных выражений. Составление элементарной характеристики героя сказки (зайца) с опорой на вопросы. Установление причинно-следственных связей между поведением, характером и последствиями поступков</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94</w:t>
            </w:r>
          </w:p>
          <w:p w:rsidR="00C64D3B" w:rsidRPr="00A918DA" w:rsidRDefault="002A3EB5"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65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Чтение по ролям и обсуждение литовской народной песенки «Вьюга»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95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D96D9E">
              <w:rPr>
                <w:rFonts w:eastAsia="Calibri"/>
                <w:sz w:val="24"/>
                <w:szCs w:val="24"/>
              </w:rPr>
              <w:t>Ответы на вопросы по содержанию текста. Чтение целым словом. Выборочное чтение. Установление причинно-следственных связей. Выразительное чтение с вопросительной, повествовательной и восклицательной интонацией. Чтение по ролям с опорой на образец</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95</w:t>
            </w:r>
          </w:p>
          <w:p w:rsidR="00C64D3B" w:rsidRPr="00A918DA" w:rsidRDefault="002A3EB5"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66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sz w:val="24"/>
                <w:szCs w:val="24"/>
              </w:rPr>
              <w:t xml:space="preserve">Чтение и обсуждение рассказа «На лесной полянке» по Г. </w:t>
            </w:r>
            <w:proofErr w:type="spellStart"/>
            <w:r w:rsidRPr="002035A0">
              <w:rPr>
                <w:sz w:val="24"/>
                <w:szCs w:val="24"/>
              </w:rPr>
              <w:t>Скребицкому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sidRPr="002035A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2035A0" w:rsidRDefault="00C64D3B" w:rsidP="00D42D84">
            <w:pPr>
              <w:spacing w:after="0" w:line="240" w:lineRule="auto"/>
              <w:jc w:val="center"/>
              <w:rPr>
                <w:rFonts w:eastAsia="Calibri"/>
                <w:sz w:val="24"/>
                <w:szCs w:val="24"/>
              </w:rPr>
            </w:pPr>
            <w:r>
              <w:rPr>
                <w:rFonts w:eastAsia="Calibri"/>
                <w:sz w:val="24"/>
                <w:szCs w:val="24"/>
              </w:rPr>
              <w:t>с. 96-97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D96D9E">
              <w:rPr>
                <w:rFonts w:eastAsia="Calibri"/>
                <w:sz w:val="24"/>
                <w:szCs w:val="24"/>
              </w:rPr>
              <w:t xml:space="preserve">Чтение по слогам многосложных слов и слов со стечением согласных. Чтение целым словом. Ответы на вопросы по содержанию текста. Называние диких животных. Пересказ по картинкам. Объяснение образного сравнения. Выборочный пересказ по </w:t>
            </w:r>
            <w:r w:rsidRPr="00D96D9E">
              <w:rPr>
                <w:rFonts w:eastAsia="Calibri"/>
                <w:sz w:val="24"/>
                <w:szCs w:val="24"/>
              </w:rPr>
              <w:lastRenderedPageBreak/>
              <w:t>иллюстрациям</w:t>
            </w:r>
            <w:r>
              <w:rPr>
                <w:rFonts w:eastAsia="Calibri"/>
                <w:sz w:val="24"/>
                <w:szCs w:val="24"/>
              </w:rPr>
              <w:t>.</w:t>
            </w:r>
          </w:p>
        </w:tc>
        <w:tc>
          <w:tcPr>
            <w:tcW w:w="2661" w:type="dxa"/>
            <w:vMerge/>
            <w:tcBorders>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96-97</w:t>
            </w:r>
          </w:p>
          <w:p w:rsidR="00C64D3B" w:rsidRPr="00A918DA" w:rsidRDefault="002A3EB5"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4D3B" w:rsidRPr="00694A7F" w:rsidRDefault="00C64D3B" w:rsidP="00D42D84">
            <w:pPr>
              <w:spacing w:after="0" w:line="240" w:lineRule="auto"/>
              <w:jc w:val="center"/>
              <w:rPr>
                <w:rFonts w:eastAsia="Calibri"/>
                <w:b/>
                <w:sz w:val="24"/>
                <w:szCs w:val="24"/>
              </w:rPr>
            </w:pPr>
            <w:r w:rsidRPr="00694A7F">
              <w:rPr>
                <w:b/>
                <w:sz w:val="24"/>
                <w:szCs w:val="24"/>
              </w:rPr>
              <w:lastRenderedPageBreak/>
              <w:t>Что такое хорошо и что такое плохо - 18 часов</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67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«Коля заболел» по А. Митту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sz w:val="24"/>
                <w:szCs w:val="24"/>
              </w:rPr>
            </w:pPr>
            <w:r>
              <w:rPr>
                <w:rFonts w:eastAsia="Calibri"/>
                <w:sz w:val="24"/>
                <w:szCs w:val="24"/>
              </w:rPr>
              <w:t>учебник часть 2</w:t>
            </w:r>
          </w:p>
          <w:p w:rsidR="00C64D3B" w:rsidRPr="00694A7F" w:rsidRDefault="00C64D3B" w:rsidP="00D42D84">
            <w:pPr>
              <w:spacing w:after="0" w:line="240" w:lineRule="auto"/>
              <w:jc w:val="center"/>
              <w:rPr>
                <w:rFonts w:eastAsia="Calibri"/>
                <w:sz w:val="24"/>
                <w:szCs w:val="24"/>
              </w:rPr>
            </w:pPr>
            <w:r>
              <w:rPr>
                <w:rFonts w:eastAsia="Calibri"/>
                <w:sz w:val="24"/>
                <w:szCs w:val="24"/>
              </w:rPr>
              <w:t>с. 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Чтение по слогам многосложных слов и слов со стечением согласных. Чтение целым словом. Ответы на вопросы по содержанию текста. Объяснение значения слова. Установление причинно-следственных связей между событиями рассказа и настроением героя. Элементарная оценка поступков героев рассказа. Объяснение формулировки вывода</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Pr="000740CD" w:rsidRDefault="00C64D3B" w:rsidP="00D42D84">
            <w:pPr>
              <w:spacing w:after="0" w:line="240" w:lineRule="auto"/>
              <w:rPr>
                <w:rFonts w:eastAsia="Calibri"/>
                <w:sz w:val="24"/>
                <w:szCs w:val="24"/>
              </w:rPr>
            </w:pPr>
            <w:r w:rsidRPr="000740CD">
              <w:rPr>
                <w:rFonts w:eastAsia="Calibri"/>
                <w:sz w:val="24"/>
                <w:szCs w:val="24"/>
              </w:rPr>
              <w:t xml:space="preserve">Упражнение в чтении без искажений звукового состава слов с правильным ударением в них. Упражнение </w:t>
            </w:r>
            <w:proofErr w:type="gramStart"/>
            <w:r w:rsidRPr="000740CD">
              <w:rPr>
                <w:rFonts w:eastAsia="Calibri"/>
                <w:sz w:val="24"/>
                <w:szCs w:val="24"/>
              </w:rPr>
              <w:t>в плавном чтении по слогам с постепенным переходом на чтение целыми словами двусложных слов с простыми слоговыми структурами</w:t>
            </w:r>
            <w:proofErr w:type="gramEnd"/>
            <w:r w:rsidRPr="000740CD">
              <w:rPr>
                <w:rFonts w:eastAsia="Calibri"/>
                <w:sz w:val="24"/>
                <w:szCs w:val="24"/>
              </w:rPr>
              <w:t xml:space="preserve">. Предварительное чтение трудных слов текста. Выполнение речевой зарядки. Выполнение упражнений на соблюдение интонации конца предложения и пауз между предложениями. Разучивание наизусть коротких стихотворений. Прослушивание текстов с установкой на адекватное эмоциональное восприятие. </w:t>
            </w:r>
            <w:r w:rsidRPr="000740CD">
              <w:rPr>
                <w:rFonts w:eastAsia="Calibri"/>
                <w:sz w:val="24"/>
                <w:szCs w:val="24"/>
              </w:rPr>
              <w:lastRenderedPageBreak/>
              <w:t xml:space="preserve">Знакомство с новыми словами с опорой на наглядные средства. Ответы на вопросы по содержанию </w:t>
            </w:r>
            <w:proofErr w:type="gramStart"/>
            <w:r w:rsidRPr="000740CD">
              <w:rPr>
                <w:rFonts w:eastAsia="Calibri"/>
                <w:sz w:val="24"/>
                <w:szCs w:val="24"/>
              </w:rPr>
              <w:t>прочитанного</w:t>
            </w:r>
            <w:proofErr w:type="gramEnd"/>
            <w:r w:rsidRPr="000740CD">
              <w:rPr>
                <w:rFonts w:eastAsia="Calibri"/>
                <w:sz w:val="24"/>
                <w:szCs w:val="24"/>
              </w:rPr>
              <w:t xml:space="preserve">. Нахождение в тексте предложений, подтверждающих правильность ответа. Установление с помощью учителя простых смысловых связей между событиями и поступками героев. Соотнесение предложений и абзацев текста с иллюстративным материалом. Элементарная оценка </w:t>
            </w:r>
            <w:proofErr w:type="gramStart"/>
            <w:r w:rsidRPr="000740CD">
              <w:rPr>
                <w:rFonts w:eastAsia="Calibri"/>
                <w:sz w:val="24"/>
                <w:szCs w:val="24"/>
              </w:rPr>
              <w:t>прочитанного</w:t>
            </w:r>
            <w:proofErr w:type="gramEnd"/>
            <w:r w:rsidRPr="000740CD">
              <w:rPr>
                <w:rFonts w:eastAsia="Calibri"/>
                <w:sz w:val="24"/>
                <w:szCs w:val="24"/>
              </w:rPr>
              <w:t xml:space="preserve">. Опора на собственный опыт. Соотнесение содержания рассказа и его заглавия. Использование подсказывающих вопросов для выяснения главной мысли произведения. Составление полных </w:t>
            </w:r>
            <w:r w:rsidRPr="000740CD">
              <w:rPr>
                <w:rFonts w:eastAsia="Calibri"/>
                <w:sz w:val="24"/>
                <w:szCs w:val="24"/>
              </w:rPr>
              <w:lastRenderedPageBreak/>
              <w:t>предложений при ответе на вопросы. Правильное интонирование предложений по образцу учителя. Передача содержания произведения по вопросам учителя. Передача содержания произведения по заданиям в книге для чтения. Пересказ с опорой на картинно – символический план к каждому предложению. Пересказ с опорой на серию сюжетных картинок. Пересказ с опорой меловой рисунок на доске. Разучивание небольших стихотворений с голоса учителя. Выразительное чтение стихотворений наизусть по подражанию.</w:t>
            </w:r>
          </w:p>
          <w:p w:rsidR="00C64D3B" w:rsidRPr="00A918DA" w:rsidRDefault="00C64D3B"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lastRenderedPageBreak/>
              <w:t>с. 3</w:t>
            </w:r>
          </w:p>
          <w:p w:rsidR="00C64D3B" w:rsidRPr="00A918DA" w:rsidRDefault="00C64D3B"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68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 xml:space="preserve">Чтение стихотворения «Подружки рассорились» Д. </w:t>
            </w:r>
            <w:proofErr w:type="spellStart"/>
            <w:r w:rsidRPr="00694A7F">
              <w:rPr>
                <w:rFonts w:ascii="Times New Roman" w:hAnsi="Times New Roman"/>
              </w:rPr>
              <w:t>Летнёва</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 xml:space="preserve">Чтение по слогам многосложных слов. Чтение целым словом ранее отработанных слов. Ответы на вопросы по содержанию текста. Установление причинно-следственных связей между поступком героя стихотворения и его последствиями. Оценка поступков героев стихотворения. Выразительное чтение диалога после предварительного разбора с опорой на образец чтения, продемонстрированный </w:t>
            </w:r>
            <w:r w:rsidRPr="0044228E">
              <w:rPr>
                <w:rFonts w:eastAsia="Calibri"/>
                <w:sz w:val="24"/>
                <w:szCs w:val="24"/>
              </w:rPr>
              <w:lastRenderedPageBreak/>
              <w:t>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69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«Вязальщик» по В</w:t>
            </w:r>
            <w:r>
              <w:rPr>
                <w:rFonts w:ascii="Times New Roman" w:hAnsi="Times New Roman"/>
              </w:rPr>
              <w:t>.</w:t>
            </w:r>
            <w:r w:rsidRPr="00694A7F">
              <w:rPr>
                <w:rFonts w:ascii="Times New Roman" w:hAnsi="Times New Roman"/>
              </w:rPr>
              <w:t xml:space="preserve"> </w:t>
            </w:r>
            <w:proofErr w:type="spellStart"/>
            <w:r w:rsidRPr="00694A7F">
              <w:rPr>
                <w:rFonts w:ascii="Times New Roman" w:hAnsi="Times New Roman"/>
              </w:rPr>
              <w:t>Голявкину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Чтение по слогам многосложных слов. Ответы на вопросы по содержанию текста. Выборочное чтение. Выразительное чтение диалогов по образцу, продемонстрированному учителем. Составление предложений по иллюстрациям. Оценка поступков</w:t>
            </w:r>
            <w:r>
              <w:rPr>
                <w:rFonts w:eastAsia="Calibri"/>
                <w:sz w:val="24"/>
                <w:szCs w:val="24"/>
              </w:rPr>
              <w:t xml:space="preserve"> героев.</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w:t>
            </w:r>
          </w:p>
          <w:p w:rsidR="00C64D3B" w:rsidRPr="00A918DA" w:rsidRDefault="002A3EB5"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70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заучивание наизусть стихотворения «Самокат»</w:t>
            </w:r>
            <w:r>
              <w:rPr>
                <w:rFonts w:ascii="Times New Roman" w:hAnsi="Times New Roman"/>
              </w:rPr>
              <w:t xml:space="preserve"> </w:t>
            </w:r>
            <w:r w:rsidRPr="00694A7F">
              <w:rPr>
                <w:rFonts w:ascii="Times New Roman" w:hAnsi="Times New Roman"/>
              </w:rPr>
              <w:t xml:space="preserve">Г. </w:t>
            </w:r>
            <w:proofErr w:type="spellStart"/>
            <w:r w:rsidRPr="00694A7F">
              <w:rPr>
                <w:rFonts w:ascii="Times New Roman" w:hAnsi="Times New Roman"/>
              </w:rPr>
              <w:t>Ладонщиков</w:t>
            </w:r>
            <w:proofErr w:type="spellEnd"/>
            <w:r w:rsidRPr="00694A7F">
              <w:rPr>
                <w:rFonts w:ascii="Times New Roman" w:hAnsi="Times New Roman"/>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6-7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Объяснение своими словами выражения, использованного в переносном смысле. Выразительное чтение по образцу, продемонстрированному учителем. Заучивание наизусть. Формулирование несложных выводов и умозаключений о правильном отношении к делу</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6-7</w:t>
            </w:r>
          </w:p>
          <w:p w:rsidR="00C64D3B" w:rsidRPr="00A918DA" w:rsidRDefault="002A3EB5" w:rsidP="00D42D84">
            <w:pPr>
              <w:spacing w:after="0" w:line="240" w:lineRule="auto"/>
              <w:jc w:val="center"/>
              <w:rPr>
                <w:rFonts w:eastAsia="Calibri"/>
                <w:sz w:val="24"/>
                <w:szCs w:val="24"/>
              </w:rPr>
            </w:pPr>
            <w:r>
              <w:rPr>
                <w:rFonts w:eastAsia="Calibri"/>
                <w:sz w:val="24"/>
                <w:szCs w:val="24"/>
              </w:rPr>
              <w:t>наизусть</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71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2A3EB5" w:rsidRDefault="002A3EB5" w:rsidP="00D42D84">
            <w:pPr>
              <w:pStyle w:val="Default"/>
              <w:jc w:val="center"/>
              <w:rPr>
                <w:rFonts w:ascii="Times New Roman" w:hAnsi="Times New Roman"/>
              </w:rPr>
            </w:pPr>
            <w:r>
              <w:rPr>
                <w:rFonts w:ascii="Times New Roman" w:hAnsi="Times New Roman"/>
              </w:rPr>
              <w:t>Декламация наизусть.</w:t>
            </w:r>
          </w:p>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«Скамейка, прыгуны-</w:t>
            </w:r>
            <w:r w:rsidRPr="00694A7F">
              <w:rPr>
                <w:rFonts w:ascii="Times New Roman" w:hAnsi="Times New Roman"/>
              </w:rPr>
              <w:lastRenderedPageBreak/>
              <w:t>гвоздики и Алик» по Э. Киселёвой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8-9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 xml:space="preserve">Чтение по слогам слов со стечением согласных. Ответы на вопросы по содержанию </w:t>
            </w:r>
            <w:r w:rsidRPr="0044228E">
              <w:rPr>
                <w:rFonts w:eastAsia="Calibri"/>
                <w:sz w:val="24"/>
                <w:szCs w:val="24"/>
              </w:rPr>
              <w:lastRenderedPageBreak/>
              <w:t>текста. Объяснение выражения «гвозди-прыгуны». Оценка поступка главного героя. Составление предложений по иллюстрациям. Установление причинно</w:t>
            </w:r>
            <w:r>
              <w:rPr>
                <w:rFonts w:eastAsia="Calibri"/>
                <w:sz w:val="24"/>
                <w:szCs w:val="24"/>
              </w:rPr>
              <w:t>-</w:t>
            </w:r>
            <w:r w:rsidRPr="0044228E">
              <w:rPr>
                <w:rFonts w:eastAsia="Calibri"/>
                <w:sz w:val="24"/>
                <w:szCs w:val="24"/>
              </w:rPr>
              <w:t>следственных связей между поступками героя и их результатом. Выборочное чтение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8-9</w:t>
            </w:r>
          </w:p>
          <w:p w:rsidR="00C64D3B" w:rsidRPr="00A918DA" w:rsidRDefault="00C64D3B"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72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по ролям и обсуждение рассказа «Торопливый ножик»</w:t>
            </w:r>
            <w:r>
              <w:rPr>
                <w:rFonts w:ascii="Times New Roman" w:hAnsi="Times New Roman"/>
              </w:rPr>
              <w:t xml:space="preserve"> </w:t>
            </w:r>
            <w:r w:rsidRPr="00694A7F">
              <w:rPr>
                <w:rFonts w:ascii="Times New Roman" w:hAnsi="Times New Roman"/>
              </w:rPr>
              <w:t>по Е. Пермяку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Чтение по слогам слов со стечением согласных. Чтение целым словом. Ответы на вопросы по содержанию текста. Объяснение заголовка рассказа с опорой на вопросы. Выборочное чтение. Установление причинно-следственных связей между оценочными суждениями героев рассказа и событиями. Элементарная оценка поведения героя рассказа, определение черт характера, проявившихся в его поступках</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10</w:t>
            </w:r>
          </w:p>
          <w:p w:rsidR="00C64D3B" w:rsidRPr="00A918DA" w:rsidRDefault="002A3EB5"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73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«Вьюга» по В. Сухомлинскому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44228E">
              <w:rPr>
                <w:rFonts w:eastAsia="Calibri"/>
                <w:sz w:val="24"/>
                <w:szCs w:val="24"/>
              </w:rPr>
              <w:t>Чтение по слогам многосложных слов и слов со стечением согласных. Ответы на вопросы по</w:t>
            </w:r>
            <w:r w:rsidRPr="0044228E">
              <w:t xml:space="preserve"> </w:t>
            </w:r>
            <w:r w:rsidRPr="0044228E">
              <w:rPr>
                <w:rFonts w:eastAsia="Calibri"/>
                <w:sz w:val="24"/>
                <w:szCs w:val="24"/>
              </w:rPr>
              <w:t xml:space="preserve">содержанию текста. Выборочное чтение. Установление причинно-следственных связей между </w:t>
            </w:r>
            <w:r w:rsidRPr="0044228E">
              <w:rPr>
                <w:rFonts w:eastAsia="Calibri"/>
                <w:sz w:val="24"/>
                <w:szCs w:val="24"/>
              </w:rPr>
              <w:lastRenderedPageBreak/>
              <w:t>эмоциональными состояниями мальчиков, их поступками и чертами характера. Объяснение готовой формулировки основной мысли с опорой на вопросы и текст рассказа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11</w:t>
            </w:r>
          </w:p>
          <w:p w:rsidR="00C64D3B" w:rsidRPr="00A918DA" w:rsidRDefault="00C64D3B"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74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«Трус» по И</w:t>
            </w:r>
            <w:r>
              <w:rPr>
                <w:rFonts w:ascii="Times New Roman" w:hAnsi="Times New Roman"/>
              </w:rPr>
              <w:t>.</w:t>
            </w:r>
            <w:r w:rsidRPr="00694A7F">
              <w:rPr>
                <w:rFonts w:ascii="Times New Roman" w:hAnsi="Times New Roman"/>
              </w:rPr>
              <w:t xml:space="preserve"> </w:t>
            </w:r>
            <w:proofErr w:type="spellStart"/>
            <w:r w:rsidRPr="00694A7F">
              <w:rPr>
                <w:rFonts w:ascii="Times New Roman" w:hAnsi="Times New Roman"/>
              </w:rPr>
              <w:t>Бутмину</w:t>
            </w:r>
            <w:proofErr w:type="spellEnd"/>
            <w:r w:rsidRPr="00694A7F">
              <w:rPr>
                <w:rFonts w:ascii="Times New Roman" w:hAnsi="Times New Roman"/>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12-13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Оценка поступков героев. Сравнение героев по характеру и поступкам. Составление предложений к иллюстрациям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12-13</w:t>
            </w:r>
          </w:p>
          <w:p w:rsidR="00C64D3B" w:rsidRPr="00A918DA" w:rsidRDefault="00B930AE"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75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«Как я под партой сидел» по В.</w:t>
            </w:r>
            <w:r>
              <w:rPr>
                <w:rFonts w:ascii="Times New Roman" w:hAnsi="Times New Roman"/>
              </w:rPr>
              <w:t xml:space="preserve"> </w:t>
            </w:r>
            <w:proofErr w:type="spellStart"/>
            <w:r w:rsidRPr="00694A7F">
              <w:rPr>
                <w:rFonts w:ascii="Times New Roman" w:hAnsi="Times New Roman"/>
              </w:rPr>
              <w:t>Голявкину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Чтение по слогам многосложных слов. Чтение целым словом. Ответы на вопросы по содержанию текста. Выборочное чтение. Установление причинно-следственных связей между поведением героя и его результатами. Элементарная оценка поведения героя. Формулирование элементарных суждений и умозаключений. Составление предложений по иллюстрации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14</w:t>
            </w:r>
          </w:p>
          <w:p w:rsidR="00C64D3B" w:rsidRPr="00A918DA" w:rsidRDefault="00B930AE"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76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 xml:space="preserve">Чтение и обсуждение </w:t>
            </w:r>
            <w:r w:rsidRPr="00694A7F">
              <w:rPr>
                <w:rFonts w:ascii="Times New Roman" w:hAnsi="Times New Roman"/>
              </w:rPr>
              <w:lastRenderedPageBreak/>
              <w:t xml:space="preserve">стихотворения «Петя мечтает» Б. </w:t>
            </w:r>
            <w:proofErr w:type="spellStart"/>
            <w:r w:rsidRPr="00694A7F">
              <w:rPr>
                <w:rFonts w:ascii="Times New Roman" w:hAnsi="Times New Roman"/>
              </w:rPr>
              <w:t>Заходер</w:t>
            </w:r>
            <w:proofErr w:type="spellEnd"/>
            <w:r w:rsidRPr="00694A7F">
              <w:rPr>
                <w:rFonts w:ascii="Times New Roman" w:hAnsi="Times New Roman"/>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 xml:space="preserve">Чтение по слогам </w:t>
            </w:r>
            <w:r w:rsidRPr="00A07FB5">
              <w:rPr>
                <w:rFonts w:eastAsia="Calibri"/>
                <w:sz w:val="24"/>
                <w:szCs w:val="24"/>
              </w:rPr>
              <w:lastRenderedPageBreak/>
              <w:t>многосложного слова со стечением согласных. Ответы на вопросы по прочитанному стихотворению. Продолжение высказывания о мечтах героя стихотворения. Составление советов об отношении к учёбе. Уяснение значения положительного отношения к учёбе. Выразительное чтение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15</w:t>
            </w:r>
          </w:p>
          <w:p w:rsidR="00C64D3B" w:rsidRPr="00A918DA" w:rsidRDefault="00C64D3B" w:rsidP="00D42D84">
            <w:pPr>
              <w:spacing w:after="0" w:line="240" w:lineRule="auto"/>
              <w:jc w:val="center"/>
              <w:rPr>
                <w:rFonts w:eastAsia="Calibri"/>
                <w:sz w:val="24"/>
                <w:szCs w:val="24"/>
              </w:rPr>
            </w:pPr>
            <w:r>
              <w:rPr>
                <w:rFonts w:eastAsia="Calibri"/>
                <w:sz w:val="24"/>
                <w:szCs w:val="24"/>
              </w:rPr>
              <w:lastRenderedPageBreak/>
              <w:t>выразительное чтение</w:t>
            </w:r>
            <w:r w:rsidR="00B930AE">
              <w:rPr>
                <w:rFonts w:eastAsia="Calibri"/>
                <w:sz w:val="24"/>
                <w:szCs w:val="24"/>
              </w:rPr>
              <w:t>,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77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«Мёд в кармане» по В. Витка.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16-17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Чтение по слогам многосложных слов и слов со</w:t>
            </w:r>
            <w:r w:rsidRPr="00A07FB5">
              <w:t xml:space="preserve"> </w:t>
            </w:r>
            <w:r w:rsidRPr="00A07FB5">
              <w:rPr>
                <w:rFonts w:eastAsia="Calibri"/>
                <w:sz w:val="24"/>
                <w:szCs w:val="24"/>
              </w:rPr>
              <w:t>стечением согласных. Чтение целым словом. Ответы на вопросы по содержанию текста. Составление предложений и короткого рассказа по иллюстрациям. Уяснение смысла правил дружбы и достойного поведения. Установление причинно</w:t>
            </w:r>
            <w:r>
              <w:rPr>
                <w:rFonts w:eastAsia="Calibri"/>
                <w:sz w:val="24"/>
                <w:szCs w:val="24"/>
              </w:rPr>
              <w:t>-</w:t>
            </w:r>
            <w:r w:rsidRPr="00A07FB5">
              <w:rPr>
                <w:rFonts w:eastAsia="Calibri"/>
                <w:sz w:val="24"/>
                <w:szCs w:val="24"/>
              </w:rPr>
              <w:t>следственных связей между событиями текста. Элементарная оценка поступков героев. Выборочное чтение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16-17</w:t>
            </w:r>
          </w:p>
          <w:p w:rsidR="00C64D3B" w:rsidRPr="00A918DA" w:rsidRDefault="00423945"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78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 xml:space="preserve">Чтение и обсуждение рассказа «Канавка» по В. </w:t>
            </w:r>
            <w:proofErr w:type="gramStart"/>
            <w:r w:rsidRPr="00694A7F">
              <w:rPr>
                <w:rFonts w:ascii="Times New Roman" w:hAnsi="Times New Roman"/>
              </w:rPr>
              <w:t>Донниковой</w:t>
            </w:r>
            <w:proofErr w:type="gram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18</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 xml:space="preserve">Чтение по слогам многосложных слов и слов со стечением согласных. Ответы на вопросы по содержанию </w:t>
            </w:r>
            <w:r w:rsidRPr="00A07FB5">
              <w:rPr>
                <w:rFonts w:eastAsia="Calibri"/>
                <w:sz w:val="24"/>
                <w:szCs w:val="24"/>
              </w:rPr>
              <w:lastRenderedPageBreak/>
              <w:t>текста. Составление предложения по иллюстрации. Элементарная оценка поступков героев рассказа. Выборочное чтение. Установление причинно-следственных связей между событиями, описанными в тексте. Уяснение нравственного смысла скромности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18</w:t>
            </w:r>
          </w:p>
          <w:p w:rsidR="00C64D3B" w:rsidRPr="00A918DA" w:rsidRDefault="00F601FC"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79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по ролям и обсуждение узбекской сказки «Назло солнцу»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19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между событиями, описанными в тексте. Оценка поведения героя</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19</w:t>
            </w:r>
          </w:p>
          <w:p w:rsidR="00C64D3B" w:rsidRPr="00A918DA" w:rsidRDefault="00F601FC" w:rsidP="00D42D84">
            <w:pPr>
              <w:spacing w:after="0" w:line="240" w:lineRule="auto"/>
              <w:jc w:val="center"/>
              <w:rPr>
                <w:rFonts w:eastAsia="Calibri"/>
                <w:sz w:val="24"/>
                <w:szCs w:val="24"/>
              </w:rPr>
            </w:pPr>
            <w:r>
              <w:rPr>
                <w:rFonts w:eastAsia="Calibri"/>
                <w:sz w:val="24"/>
                <w:szCs w:val="24"/>
              </w:rPr>
              <w:t>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80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стихотворения «Мостки» А.</w:t>
            </w:r>
            <w:r>
              <w:rPr>
                <w:rFonts w:ascii="Times New Roman" w:hAnsi="Times New Roman"/>
              </w:rPr>
              <w:t xml:space="preserve"> </w:t>
            </w:r>
            <w:proofErr w:type="spellStart"/>
            <w:r w:rsidRPr="00694A7F">
              <w:rPr>
                <w:rFonts w:ascii="Times New Roman" w:hAnsi="Times New Roman"/>
              </w:rPr>
              <w:t>Барто</w:t>
            </w:r>
            <w:proofErr w:type="spellEnd"/>
            <w:r w:rsidRPr="00694A7F">
              <w:rPr>
                <w:rFonts w:ascii="Times New Roman" w:hAnsi="Times New Roman"/>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20-21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A07FB5">
              <w:rPr>
                <w:rFonts w:eastAsia="Calibri"/>
                <w:sz w:val="24"/>
                <w:szCs w:val="24"/>
              </w:rPr>
              <w:t xml:space="preserve">Чтение по слогам многосложного слова. Чтение целым словом ранее отработанных слов. Ответы на вопросы по содержанию стихотворения. Оценка поступков и высказываний героев. Уяснение нравственного смысла заботливого отношения к людям. Сравнение поступков героев рассказа «Канавка» и </w:t>
            </w:r>
            <w:r w:rsidRPr="00A07FB5">
              <w:rPr>
                <w:rFonts w:eastAsia="Calibri"/>
                <w:sz w:val="24"/>
                <w:szCs w:val="24"/>
              </w:rPr>
              <w:lastRenderedPageBreak/>
              <w:t>стихотворения «Мостки». Объяснение</w:t>
            </w:r>
            <w:r>
              <w:rPr>
                <w:rFonts w:eastAsia="Calibri"/>
                <w:sz w:val="24"/>
                <w:szCs w:val="24"/>
              </w:rPr>
              <w:t xml:space="preserve"> </w:t>
            </w:r>
            <w:r w:rsidRPr="00A07FB5">
              <w:rPr>
                <w:rFonts w:eastAsia="Calibri"/>
                <w:sz w:val="24"/>
                <w:szCs w:val="24"/>
              </w:rPr>
              <w:t>готовой формулировки основной мысли. Свободные рассказы на основе личного опыта на тему помощи другим людям. Выборочное чтение. Составление рассказа по сюжетной картинке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20-21</w:t>
            </w:r>
          </w:p>
          <w:p w:rsidR="00C64D3B" w:rsidRPr="00A918DA" w:rsidRDefault="00F601FC" w:rsidP="00D42D84">
            <w:pPr>
              <w:spacing w:after="0" w:line="240" w:lineRule="auto"/>
              <w:jc w:val="center"/>
              <w:rPr>
                <w:rFonts w:eastAsia="Calibri"/>
                <w:sz w:val="24"/>
                <w:szCs w:val="24"/>
              </w:rPr>
            </w:pPr>
            <w:r>
              <w:rPr>
                <w:rFonts w:eastAsia="Calibri"/>
                <w:sz w:val="24"/>
                <w:szCs w:val="24"/>
              </w:rPr>
              <w:t>в. 7</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81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«Песенка обо всем» по В.</w:t>
            </w:r>
            <w:r>
              <w:rPr>
                <w:rFonts w:ascii="Times New Roman" w:hAnsi="Times New Roman"/>
              </w:rPr>
              <w:t xml:space="preserve"> </w:t>
            </w:r>
            <w:proofErr w:type="gramStart"/>
            <w:r w:rsidRPr="00694A7F">
              <w:rPr>
                <w:rFonts w:ascii="Times New Roman" w:hAnsi="Times New Roman"/>
              </w:rPr>
              <w:t>Донниковой</w:t>
            </w:r>
            <w:proofErr w:type="gram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22</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7803B0">
              <w:rPr>
                <w:rFonts w:eastAsia="Calibri"/>
                <w:sz w:val="24"/>
                <w:szCs w:val="24"/>
              </w:rPr>
              <w:t>Чтение по слогам слова со стечением согласных. Ответы на вопросы по содержанию рассказа. Выборочное чтение. Установление причинно</w:t>
            </w:r>
            <w:r>
              <w:rPr>
                <w:rFonts w:eastAsia="Calibri"/>
                <w:sz w:val="24"/>
                <w:szCs w:val="24"/>
              </w:rPr>
              <w:t>-</w:t>
            </w:r>
            <w:r w:rsidRPr="007803B0">
              <w:rPr>
                <w:rFonts w:eastAsia="Calibri"/>
                <w:sz w:val="24"/>
                <w:szCs w:val="24"/>
              </w:rPr>
              <w:t>следственных связей между высказываниями героев. Высказывание личного отношения к герою рассказа с обоснованием своего мнения. Уяснение смысла ответственного отношения к учёбе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22</w:t>
            </w:r>
          </w:p>
          <w:p w:rsidR="00C64D3B" w:rsidRPr="00A918DA" w:rsidRDefault="00C64D3B"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82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Pr>
                <w:rFonts w:ascii="Times New Roman" w:hAnsi="Times New Roman"/>
              </w:rPr>
              <w:t>Чтение стихотворения «</w:t>
            </w:r>
            <w:proofErr w:type="spellStart"/>
            <w:r>
              <w:rPr>
                <w:rFonts w:ascii="Times New Roman" w:hAnsi="Times New Roman"/>
              </w:rPr>
              <w:t>Леме</w:t>
            </w:r>
            <w:r w:rsidRPr="00694A7F">
              <w:rPr>
                <w:rFonts w:ascii="Times New Roman" w:hAnsi="Times New Roman"/>
              </w:rPr>
              <w:t>ле</w:t>
            </w:r>
            <w:proofErr w:type="spellEnd"/>
            <w:r w:rsidRPr="00694A7F">
              <w:rPr>
                <w:rFonts w:ascii="Times New Roman" w:hAnsi="Times New Roman"/>
              </w:rPr>
              <w:t xml:space="preserve"> хозяйничает» Л. </w:t>
            </w:r>
            <w:proofErr w:type="spellStart"/>
            <w:r w:rsidRPr="00694A7F">
              <w:rPr>
                <w:rFonts w:ascii="Times New Roman" w:hAnsi="Times New Roman"/>
              </w:rPr>
              <w:t>Квитко</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23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7803B0">
              <w:rPr>
                <w:rFonts w:eastAsia="Calibri"/>
                <w:sz w:val="24"/>
                <w:szCs w:val="24"/>
              </w:rPr>
              <w:t xml:space="preserve">Чтение по слогам многосложного слова. Ответы на вопросы по содержанию стихотворения. Выборочное чтение по опорным словам. Сравнение порученных и выполненных дел. Установление причин возникшей путаницы. Выразительное чтение с сохранением </w:t>
            </w:r>
            <w:r w:rsidRPr="007803B0">
              <w:rPr>
                <w:rFonts w:eastAsia="Calibri"/>
                <w:sz w:val="24"/>
                <w:szCs w:val="24"/>
              </w:rPr>
              <w:lastRenderedPageBreak/>
              <w:t>повествовательной, звательной и восклицательной интонации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23</w:t>
            </w:r>
          </w:p>
          <w:p w:rsidR="00C64D3B" w:rsidRPr="00A918DA" w:rsidRDefault="00F601FC"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83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Чтение по ролям и обсуждение рассказа «</w:t>
            </w:r>
            <w:proofErr w:type="spellStart"/>
            <w:r w:rsidRPr="00694A7F">
              <w:rPr>
                <w:rFonts w:ascii="Times New Roman" w:hAnsi="Times New Roman"/>
              </w:rPr>
              <w:t>Неряха</w:t>
            </w:r>
            <w:proofErr w:type="spellEnd"/>
            <w:r w:rsidRPr="00694A7F">
              <w:rPr>
                <w:rFonts w:ascii="Times New Roman" w:hAnsi="Times New Roman"/>
              </w:rPr>
              <w:t xml:space="preserve">» По И. </w:t>
            </w:r>
            <w:proofErr w:type="spellStart"/>
            <w:r w:rsidRPr="00694A7F">
              <w:rPr>
                <w:rFonts w:ascii="Times New Roman" w:hAnsi="Times New Roman"/>
              </w:rPr>
              <w:t>Туричину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24-25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7803B0">
              <w:rPr>
                <w:rFonts w:eastAsia="Calibri"/>
                <w:sz w:val="24"/>
                <w:szCs w:val="24"/>
              </w:rPr>
              <w:t>Чтение по слогам многосложного слова. Чтение целым словом. Ответы на вопросы по содержанию рассказа. Выборочное чтение. Элементарная оценка высказываний героев и их поступков. Уяснение понятий «невоспитанный», «</w:t>
            </w:r>
            <w:proofErr w:type="spellStart"/>
            <w:r w:rsidRPr="007803B0">
              <w:rPr>
                <w:rFonts w:eastAsia="Calibri"/>
                <w:sz w:val="24"/>
                <w:szCs w:val="24"/>
              </w:rPr>
              <w:t>неряха</w:t>
            </w:r>
            <w:proofErr w:type="spellEnd"/>
            <w:r w:rsidRPr="007803B0">
              <w:rPr>
                <w:rFonts w:eastAsia="Calibri"/>
                <w:sz w:val="24"/>
                <w:szCs w:val="24"/>
              </w:rPr>
              <w:t>». Установление смысловых связей между поступками героя и их последствиями. Пересказ по серии сюжетных картинок</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24-25</w:t>
            </w:r>
          </w:p>
          <w:p w:rsidR="00C64D3B" w:rsidRPr="00A918DA" w:rsidRDefault="00874AB7"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84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sz w:val="24"/>
                <w:szCs w:val="24"/>
              </w:rPr>
            </w:pPr>
            <w:r w:rsidRPr="00694A7F">
              <w:rPr>
                <w:sz w:val="24"/>
                <w:szCs w:val="24"/>
              </w:rPr>
              <w:t>Обобщение по теме: «Что такое хорошо и что такое плохо»</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26-27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7803B0">
              <w:rPr>
                <w:rFonts w:eastAsia="Calibri"/>
                <w:sz w:val="24"/>
                <w:szCs w:val="24"/>
              </w:rPr>
              <w:t>Ответы на вопросы по содержанию прочитанных текстов. Называние прочитанных рассказов, сказок,</w:t>
            </w:r>
            <w:r w:rsidRPr="007803B0">
              <w:t xml:space="preserve"> </w:t>
            </w:r>
            <w:r w:rsidRPr="007803B0">
              <w:rPr>
                <w:rFonts w:eastAsia="Calibri"/>
                <w:sz w:val="24"/>
                <w:szCs w:val="24"/>
              </w:rPr>
              <w:t xml:space="preserve">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 Составление рассказа о взаимопомощи на </w:t>
            </w:r>
            <w:r w:rsidRPr="007803B0">
              <w:rPr>
                <w:rFonts w:eastAsia="Calibri"/>
                <w:sz w:val="24"/>
                <w:szCs w:val="24"/>
              </w:rPr>
              <w:lastRenderedPageBreak/>
              <w:t>основе личного опыта детей. Коллективное сочинение песенки по заданным рифмам</w:t>
            </w:r>
            <w:r>
              <w:rPr>
                <w:rFonts w:eastAsia="Calibri"/>
                <w:sz w:val="24"/>
                <w:szCs w:val="24"/>
              </w:rPr>
              <w:t>.</w:t>
            </w:r>
          </w:p>
        </w:tc>
        <w:tc>
          <w:tcPr>
            <w:tcW w:w="2661" w:type="dxa"/>
            <w:vMerge/>
            <w:tcBorders>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26-27</w:t>
            </w:r>
          </w:p>
          <w:p w:rsidR="00C64D3B" w:rsidRPr="00A918DA" w:rsidRDefault="00C64D3B" w:rsidP="00D42D84">
            <w:pPr>
              <w:spacing w:after="0" w:line="240" w:lineRule="auto"/>
              <w:jc w:val="center"/>
              <w:rPr>
                <w:rFonts w:eastAsia="Calibri"/>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4D3B" w:rsidRPr="00694A7F" w:rsidRDefault="00C64D3B" w:rsidP="00D42D84">
            <w:pPr>
              <w:spacing w:after="0" w:line="240" w:lineRule="auto"/>
              <w:jc w:val="center"/>
              <w:rPr>
                <w:rFonts w:eastAsia="Calibri"/>
                <w:b/>
                <w:sz w:val="24"/>
                <w:szCs w:val="24"/>
              </w:rPr>
            </w:pPr>
            <w:r w:rsidRPr="00694A7F">
              <w:rPr>
                <w:b/>
                <w:bCs/>
                <w:sz w:val="24"/>
                <w:szCs w:val="24"/>
              </w:rPr>
              <w:lastRenderedPageBreak/>
              <w:t>Весна идет! - 20 часа</w:t>
            </w: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85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sidRPr="00694A7F">
              <w:rPr>
                <w:sz w:val="24"/>
                <w:szCs w:val="24"/>
              </w:rPr>
              <w:t>Чтение и заучивание наизусть стихотворения «Март» Я. Аким</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29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E3085B">
              <w:rPr>
                <w:rFonts w:eastAsia="Calibri"/>
                <w:sz w:val="24"/>
                <w:szCs w:val="24"/>
              </w:rPr>
              <w:t>Чтение по слогам многосложного слова. Чтение целым словом ранее отработанных слов. Ответы на вопросы по содержанию стихотворения. Определение настроения стихотворения. Отгадывание загадки. Называние признаков весны. Составление предложений по иллюстрации. Высказывание собственного отношения к весне. Выразительное чтение с передачей настроения стихотворения, соблюдением пауз, восклицательной и повествовательной интонацией по образцу, продемонстрированному учителем. Заучивание наизусть</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Pr="000740CD" w:rsidRDefault="00C64D3B" w:rsidP="00D42D84">
            <w:pPr>
              <w:spacing w:after="0" w:line="240" w:lineRule="auto"/>
              <w:rPr>
                <w:rFonts w:eastAsia="Calibri"/>
                <w:sz w:val="24"/>
                <w:szCs w:val="24"/>
              </w:rPr>
            </w:pPr>
            <w:r w:rsidRPr="000740CD">
              <w:rPr>
                <w:rFonts w:eastAsia="Calibri"/>
                <w:sz w:val="24"/>
                <w:szCs w:val="24"/>
              </w:rPr>
              <w:t xml:space="preserve">Упражнение в чтении без искажений звукового состава слов с правильным ударением в них. Упражнение </w:t>
            </w:r>
            <w:proofErr w:type="gramStart"/>
            <w:r w:rsidRPr="000740CD">
              <w:rPr>
                <w:rFonts w:eastAsia="Calibri"/>
                <w:sz w:val="24"/>
                <w:szCs w:val="24"/>
              </w:rPr>
              <w:t>в плавном чтении по слогам с постепенным переходом на чтение целыми словами двусложных слов с простыми слоговыми структурами</w:t>
            </w:r>
            <w:proofErr w:type="gramEnd"/>
            <w:r w:rsidRPr="000740CD">
              <w:rPr>
                <w:rFonts w:eastAsia="Calibri"/>
                <w:sz w:val="24"/>
                <w:szCs w:val="24"/>
              </w:rPr>
              <w:t xml:space="preserve">. Предварительное чтение трудных слов текста. Выполнение речевой зарядки. Выполнение упражнений на соблюдение интонации конца предложения и пауз между предложениями. Разучивание наизусть коротких стихотворений. Прослушивание текстов с установкой на адекватное </w:t>
            </w:r>
            <w:r w:rsidRPr="000740CD">
              <w:rPr>
                <w:rFonts w:eastAsia="Calibri"/>
                <w:sz w:val="24"/>
                <w:szCs w:val="24"/>
              </w:rPr>
              <w:lastRenderedPageBreak/>
              <w:t xml:space="preserve">эмоциональное восприятие. Знакомство с новыми словами с опорой на наглядные средства. Ответы на вопросы по содержанию </w:t>
            </w:r>
            <w:proofErr w:type="gramStart"/>
            <w:r w:rsidRPr="000740CD">
              <w:rPr>
                <w:rFonts w:eastAsia="Calibri"/>
                <w:sz w:val="24"/>
                <w:szCs w:val="24"/>
              </w:rPr>
              <w:t>прочитанного</w:t>
            </w:r>
            <w:proofErr w:type="gramEnd"/>
            <w:r w:rsidRPr="000740CD">
              <w:rPr>
                <w:rFonts w:eastAsia="Calibri"/>
                <w:sz w:val="24"/>
                <w:szCs w:val="24"/>
              </w:rPr>
              <w:t xml:space="preserve">. Нахождение в тексте предложений, подтверждающих правильность ответа. Установление с помощью учителя простых смысловых связей между событиями и поступками героев. Соотнесение предложений и абзацев текста с иллюстративным материалом. Элементарная оценка </w:t>
            </w:r>
            <w:proofErr w:type="gramStart"/>
            <w:r w:rsidRPr="000740CD">
              <w:rPr>
                <w:rFonts w:eastAsia="Calibri"/>
                <w:sz w:val="24"/>
                <w:szCs w:val="24"/>
              </w:rPr>
              <w:t>прочитанного</w:t>
            </w:r>
            <w:proofErr w:type="gramEnd"/>
            <w:r w:rsidRPr="000740CD">
              <w:rPr>
                <w:rFonts w:eastAsia="Calibri"/>
                <w:sz w:val="24"/>
                <w:szCs w:val="24"/>
              </w:rPr>
              <w:t xml:space="preserve">. Опора на собственный опыт. Соотнесение содержания рассказа и его заглавия. Использование подсказывающих вопросов для выяснения главной </w:t>
            </w:r>
            <w:r w:rsidRPr="000740CD">
              <w:rPr>
                <w:rFonts w:eastAsia="Calibri"/>
                <w:sz w:val="24"/>
                <w:szCs w:val="24"/>
              </w:rPr>
              <w:lastRenderedPageBreak/>
              <w:t>мысли произведения. Составление полных предложений при ответе на вопросы. Правильное интонирование предложений по образцу учителя. Передача содержания произведения по вопросам учителя. Передача содержания произведения по заданиям в книге для чтения. Пересказ с опорой на картинно – символический план к каждому предложению. Пересказ с опорой на серию сюжетных картинок. Пересказ с опорой меловой рисунок на доске. Разучивание небольших стихотворений с голоса учителя. Выразительное чтение стихотворений наизусть по подражанию.</w:t>
            </w:r>
          </w:p>
          <w:p w:rsidR="00C64D3B" w:rsidRPr="00A918DA" w:rsidRDefault="00C64D3B"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lastRenderedPageBreak/>
              <w:t>с. 29</w:t>
            </w:r>
          </w:p>
          <w:p w:rsidR="00C64D3B" w:rsidRPr="00A918DA" w:rsidRDefault="00874AB7" w:rsidP="00D42D84">
            <w:pPr>
              <w:spacing w:after="0" w:line="240" w:lineRule="auto"/>
              <w:jc w:val="center"/>
              <w:rPr>
                <w:rFonts w:eastAsia="Calibri"/>
                <w:sz w:val="24"/>
                <w:szCs w:val="24"/>
              </w:rPr>
            </w:pPr>
            <w:r>
              <w:rPr>
                <w:rFonts w:eastAsia="Calibri"/>
                <w:sz w:val="24"/>
                <w:szCs w:val="24"/>
              </w:rPr>
              <w:t>наизусть</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86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874AB7" w:rsidRDefault="00874AB7" w:rsidP="00D42D84">
            <w:pPr>
              <w:pStyle w:val="Default"/>
              <w:jc w:val="center"/>
              <w:rPr>
                <w:rFonts w:ascii="Times New Roman" w:hAnsi="Times New Roman"/>
              </w:rPr>
            </w:pPr>
            <w:r>
              <w:rPr>
                <w:rFonts w:ascii="Times New Roman" w:hAnsi="Times New Roman"/>
              </w:rPr>
              <w:t>Декламация наизусть.</w:t>
            </w:r>
          </w:p>
          <w:p w:rsidR="00C64D3B" w:rsidRPr="00694A7F" w:rsidRDefault="00C64D3B" w:rsidP="00D42D84">
            <w:pPr>
              <w:pStyle w:val="Default"/>
              <w:jc w:val="center"/>
              <w:rPr>
                <w:rFonts w:ascii="Times New Roman" w:hAnsi="Times New Roman"/>
              </w:rPr>
            </w:pPr>
            <w:r w:rsidRPr="00694A7F">
              <w:rPr>
                <w:rFonts w:ascii="Times New Roman" w:hAnsi="Times New Roman"/>
              </w:rPr>
              <w:t>Чтение и обсуждение рассказа «Невидимка» по Ю.</w:t>
            </w:r>
            <w:r>
              <w:rPr>
                <w:rFonts w:ascii="Times New Roman" w:hAnsi="Times New Roman"/>
              </w:rPr>
              <w:t xml:space="preserve"> </w:t>
            </w:r>
            <w:r w:rsidRPr="00694A7F">
              <w:rPr>
                <w:rFonts w:ascii="Times New Roman" w:hAnsi="Times New Roman"/>
              </w:rPr>
              <w:t>Ковалю</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30-31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09521A">
              <w:rPr>
                <w:rFonts w:eastAsia="Calibri"/>
                <w:sz w:val="24"/>
                <w:szCs w:val="24"/>
              </w:rPr>
              <w:t xml:space="preserve">Чтение по слогам многосложных слов. Чтение целым словом. Ответы на вопросы по содержанию текста. Объяснение слова «невидимка» и заголовка текста. Называние примет весны. Составление короткого </w:t>
            </w:r>
            <w:r w:rsidRPr="0009521A">
              <w:rPr>
                <w:rFonts w:eastAsia="Calibri"/>
                <w:sz w:val="24"/>
                <w:szCs w:val="24"/>
              </w:rPr>
              <w:lastRenderedPageBreak/>
              <w:t>рассказа по иллюстрации. Выборочное чтение. Установление причинно-следственных связей между звуками и природными явлениями; поведением и чертами характера героя</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30-31</w:t>
            </w:r>
          </w:p>
          <w:p w:rsidR="00C64D3B" w:rsidRPr="00A918DA" w:rsidRDefault="00874AB7" w:rsidP="00D42D84">
            <w:pPr>
              <w:spacing w:after="0" w:line="240" w:lineRule="auto"/>
              <w:jc w:val="center"/>
              <w:rPr>
                <w:rFonts w:eastAsia="Calibri"/>
                <w:sz w:val="24"/>
                <w:szCs w:val="24"/>
              </w:rPr>
            </w:pPr>
            <w:r>
              <w:rPr>
                <w:rFonts w:eastAsia="Calibri"/>
                <w:sz w:val="24"/>
                <w:szCs w:val="24"/>
              </w:rPr>
              <w:t>чтение, в. 7</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87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pStyle w:val="Default"/>
              <w:jc w:val="center"/>
              <w:rPr>
                <w:rFonts w:ascii="Times New Roman" w:hAnsi="Times New Roman"/>
              </w:rPr>
            </w:pPr>
            <w:r w:rsidRPr="00694A7F">
              <w:rPr>
                <w:rFonts w:ascii="Times New Roman" w:hAnsi="Times New Roman"/>
              </w:rPr>
              <w:t>Выразительное чтение стихотворения «Праздник мам» В. Берестов</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694A7F" w:rsidRDefault="00C64D3B" w:rsidP="00D42D84">
            <w:pPr>
              <w:spacing w:after="0" w:line="240" w:lineRule="auto"/>
              <w:jc w:val="center"/>
              <w:rPr>
                <w:rFonts w:eastAsia="Calibri"/>
                <w:sz w:val="24"/>
                <w:szCs w:val="24"/>
              </w:rPr>
            </w:pPr>
            <w:r>
              <w:rPr>
                <w:rFonts w:eastAsia="Calibri"/>
                <w:sz w:val="24"/>
                <w:szCs w:val="24"/>
              </w:rPr>
              <w:t>с. 32-33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rPr>
                <w:rFonts w:eastAsia="Calibri"/>
                <w:sz w:val="24"/>
                <w:szCs w:val="24"/>
              </w:rPr>
            </w:pPr>
            <w:r w:rsidRPr="0009521A">
              <w:rPr>
                <w:rFonts w:eastAsia="Calibri"/>
                <w:sz w:val="24"/>
                <w:szCs w:val="24"/>
              </w:rPr>
              <w:t>Чтение по слогам многосложных слов. Ответы на вопросы по содержанию стихотворения. Свободные рассказы на тему «Как я поздравил маму с 8 Марта». Составление предложений по сюжетным картинкам. Выборочное чтение. Выразительное чтение стихотворения с повествовательной и восклицательной интонацией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32-33</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r w:rsidR="003364DE">
              <w:rPr>
                <w:rFonts w:eastAsia="Calibri"/>
                <w:sz w:val="24"/>
                <w:szCs w:val="24"/>
              </w:rPr>
              <w:t>,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88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Pr>
                <w:rFonts w:ascii="Times New Roman" w:hAnsi="Times New Roman"/>
              </w:rPr>
              <w:t>Чтение</w:t>
            </w:r>
            <w:r w:rsidRPr="00A91EC0">
              <w:rPr>
                <w:rFonts w:ascii="Times New Roman" w:hAnsi="Times New Roman"/>
              </w:rPr>
              <w:t xml:space="preserve"> и обсуждение рассказа «Подарок к празднику»</w:t>
            </w:r>
            <w:r>
              <w:rPr>
                <w:rFonts w:ascii="Times New Roman" w:hAnsi="Times New Roman"/>
              </w:rPr>
              <w:t xml:space="preserve"> </w:t>
            </w:r>
            <w:r w:rsidRPr="00A91EC0">
              <w:rPr>
                <w:rFonts w:ascii="Times New Roman" w:hAnsi="Times New Roman"/>
              </w:rPr>
              <w:t>по В. Драгунскому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09521A">
              <w:rPr>
                <w:rFonts w:eastAsia="Calibri"/>
                <w:sz w:val="24"/>
                <w:szCs w:val="24"/>
              </w:rPr>
              <w:t>Чтение по слогам многосложного слова. Ответы на вопросы по содержанию текста. Свободные рассказы о подготовке к школьному празднику 8 Марта. Оценка поступков героев рассказа. Уяснение смысла подготовки и вручения подарков к праздникам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34</w:t>
            </w:r>
          </w:p>
          <w:p w:rsidR="00C64D3B" w:rsidRPr="00A918DA" w:rsidRDefault="003364DE"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89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Pr>
                <w:rFonts w:ascii="Times New Roman" w:hAnsi="Times New Roman"/>
              </w:rPr>
              <w:t>Чтение по ролям</w:t>
            </w:r>
            <w:r w:rsidRPr="00A91EC0">
              <w:rPr>
                <w:rFonts w:ascii="Times New Roman" w:hAnsi="Times New Roman"/>
              </w:rPr>
              <w:t xml:space="preserve"> рассказа «Подарок к празднику»</w:t>
            </w:r>
            <w:r>
              <w:rPr>
                <w:rFonts w:ascii="Times New Roman" w:hAnsi="Times New Roman"/>
              </w:rPr>
              <w:t xml:space="preserve"> </w:t>
            </w:r>
            <w:r w:rsidRPr="00A91EC0">
              <w:rPr>
                <w:rFonts w:ascii="Times New Roman" w:hAnsi="Times New Roman"/>
              </w:rPr>
              <w:t>по В. Драгунскому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09521A">
              <w:rPr>
                <w:rFonts w:eastAsia="Calibri"/>
                <w:sz w:val="24"/>
                <w:szCs w:val="24"/>
              </w:rPr>
              <w:t>Чтение по слогам многосложного слова. Ответы на вопросы по содержанию текста. Свободные рассказы о подготовке к школьному празднику 8 Марта. Оценка поступков героев рассказа. Уяснение смысла подготовки и вручения подарков к праздникам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34</w:t>
            </w:r>
          </w:p>
          <w:p w:rsidR="00C64D3B" w:rsidRPr="00A918DA" w:rsidRDefault="00C64D3B" w:rsidP="00D42D84">
            <w:pPr>
              <w:spacing w:after="0" w:line="240" w:lineRule="auto"/>
              <w:jc w:val="center"/>
              <w:rPr>
                <w:rFonts w:eastAsia="Calibri"/>
                <w:sz w:val="24"/>
                <w:szCs w:val="24"/>
              </w:rPr>
            </w:pPr>
            <w:r>
              <w:rPr>
                <w:rFonts w:eastAsia="Calibri"/>
                <w:sz w:val="24"/>
                <w:szCs w:val="24"/>
              </w:rPr>
              <w:t>чтение по ролям</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90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autoSpaceDE w:val="0"/>
              <w:autoSpaceDN w:val="0"/>
              <w:adjustRightInd w:val="0"/>
              <w:spacing w:after="0" w:line="240" w:lineRule="auto"/>
              <w:jc w:val="center"/>
              <w:rPr>
                <w:rFonts w:eastAsia="Calibri"/>
                <w:sz w:val="24"/>
                <w:szCs w:val="24"/>
              </w:rPr>
            </w:pPr>
            <w:r w:rsidRPr="00A91EC0">
              <w:rPr>
                <w:sz w:val="24"/>
                <w:szCs w:val="24"/>
              </w:rPr>
              <w:t>Чтение по ролям и обсуждение бурятской сказки «Снег и заяц»</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09521A">
              <w:rPr>
                <w:rFonts w:eastAsia="Calibri"/>
                <w:sz w:val="24"/>
                <w:szCs w:val="24"/>
              </w:rPr>
              <w:t>Чтение по слогам многосложных слов. Ответы на вопросы по содержанию текста. Выборочное чтение. Установление причинно-следственных связей между событиями и настроением героя сказки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35</w:t>
            </w:r>
          </w:p>
          <w:p w:rsidR="00C64D3B" w:rsidRPr="00A918DA" w:rsidRDefault="003364DE"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91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Выразительное чтение стихотворения «Помощники весны» Г. </w:t>
            </w:r>
            <w:proofErr w:type="spellStart"/>
            <w:r w:rsidRPr="00A91EC0">
              <w:rPr>
                <w:rFonts w:ascii="Times New Roman" w:hAnsi="Times New Roman"/>
              </w:rPr>
              <w:t>Ладонщиков</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36</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09521A">
              <w:rPr>
                <w:rFonts w:eastAsia="Calibri"/>
                <w:sz w:val="24"/>
                <w:szCs w:val="24"/>
              </w:rPr>
              <w:t>Чтение по слогам многосложного слова. Чтение целым словом ранее отработанных слов. Ответы на вопросы по содержанию стихотворения. Выборочное чтение. Объяснение значения выражения из текста. Составление короткого рассказа по сюжетной картинке. Определение характера стихотворения (смешное или серьёзное) и обоснование своего выбора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36</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92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Чтение и обсуждение рассказа </w:t>
            </w:r>
            <w:r w:rsidRPr="00A91EC0">
              <w:rPr>
                <w:rFonts w:ascii="Times New Roman" w:hAnsi="Times New Roman"/>
              </w:rPr>
              <w:lastRenderedPageBreak/>
              <w:t>«Лягушонок» по М. Пришвину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09521A">
              <w:rPr>
                <w:rFonts w:eastAsia="Calibri"/>
                <w:sz w:val="24"/>
                <w:szCs w:val="24"/>
              </w:rPr>
              <w:t xml:space="preserve">Называние признаков весны. </w:t>
            </w:r>
            <w:r w:rsidRPr="0009521A">
              <w:rPr>
                <w:rFonts w:eastAsia="Calibri"/>
                <w:sz w:val="24"/>
                <w:szCs w:val="24"/>
              </w:rPr>
              <w:lastRenderedPageBreak/>
              <w:t>Ответы на вопросы по содержанию текста. Выборочное чтение.</w:t>
            </w:r>
            <w:r w:rsidRPr="0009521A">
              <w:t xml:space="preserve"> </w:t>
            </w:r>
            <w:r w:rsidRPr="0009521A">
              <w:rPr>
                <w:rFonts w:eastAsia="Calibri"/>
                <w:sz w:val="24"/>
                <w:szCs w:val="24"/>
              </w:rPr>
              <w:t>Выборочный пересказ. Установление причинно</w:t>
            </w:r>
            <w:r>
              <w:rPr>
                <w:rFonts w:eastAsia="Calibri"/>
                <w:sz w:val="24"/>
                <w:szCs w:val="24"/>
              </w:rPr>
              <w:t>-</w:t>
            </w:r>
            <w:r w:rsidRPr="0009521A">
              <w:rPr>
                <w:rFonts w:eastAsia="Calibri"/>
                <w:sz w:val="24"/>
                <w:szCs w:val="24"/>
              </w:rPr>
              <w:t>следственных связей между событиями текста. Элементарная оценка поступков героев рассказа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с.37</w:t>
            </w:r>
          </w:p>
          <w:p w:rsidR="00C64D3B" w:rsidRPr="00A918DA" w:rsidRDefault="003364DE" w:rsidP="00D42D84">
            <w:pPr>
              <w:spacing w:after="0" w:line="240" w:lineRule="auto"/>
              <w:jc w:val="center"/>
              <w:rPr>
                <w:rFonts w:eastAsia="Calibri"/>
                <w:sz w:val="24"/>
                <w:szCs w:val="24"/>
              </w:rPr>
            </w:pPr>
            <w:r>
              <w:rPr>
                <w:rFonts w:eastAsia="Calibri"/>
                <w:sz w:val="24"/>
                <w:szCs w:val="24"/>
              </w:rPr>
              <w:lastRenderedPageBreak/>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93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Выразительное чтение стихотворения «Весна» Г. </w:t>
            </w:r>
            <w:proofErr w:type="spellStart"/>
            <w:r w:rsidRPr="00A91EC0">
              <w:rPr>
                <w:rFonts w:ascii="Times New Roman" w:hAnsi="Times New Roman"/>
              </w:rPr>
              <w:t>Ладонщиков</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38</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09521A">
              <w:rPr>
                <w:rFonts w:eastAsia="Calibri"/>
                <w:sz w:val="24"/>
                <w:szCs w:val="24"/>
              </w:rPr>
              <w:t>Чтение по слогам многосложного слова. Ответы на вопросы по содержанию стихотворения. Называние признаков зимы и весны. Составление предложений по сюжетной картинке. Объяснение переносного смысла выражения. Выборочное чтение. Выразительное чтение с синтаксическими паузами и эмоциональной окраской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38</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6B17D7"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94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Чтение и обсуждение рассказа «Барсук» по Е. </w:t>
            </w:r>
            <w:proofErr w:type="spellStart"/>
            <w:r w:rsidRPr="00A91EC0">
              <w:rPr>
                <w:rFonts w:ascii="Times New Roman" w:hAnsi="Times New Roman"/>
              </w:rPr>
              <w:t>Чарушину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39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33038C">
              <w:rPr>
                <w:rFonts w:eastAsia="Calibri"/>
                <w:sz w:val="24"/>
                <w:szCs w:val="24"/>
              </w:rPr>
              <w:t>Чтение по слогам многосложных слов и слов со стечением согласных. Ответы на вопросы по содержанию текста. Выборочное чтение. Называние животных, впадающих в зимнюю спячку. Установление причинно-</w:t>
            </w:r>
            <w:r w:rsidRPr="0033038C">
              <w:rPr>
                <w:rFonts w:eastAsia="Calibri"/>
                <w:sz w:val="24"/>
                <w:szCs w:val="24"/>
              </w:rPr>
              <w:lastRenderedPageBreak/>
              <w:t>следственных связей в поведении барсука. Подбор к иллюстрации отрывка из текста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39</w:t>
            </w:r>
          </w:p>
          <w:p w:rsidR="00C64D3B" w:rsidRPr="000761A8" w:rsidRDefault="003364DE"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95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Выразительное чтение стихотворения «Весенняя песенка» С. Маршак</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33038C">
              <w:rPr>
                <w:rFonts w:eastAsia="Calibri"/>
                <w:sz w:val="24"/>
                <w:szCs w:val="24"/>
              </w:rPr>
              <w:t>Чтение целым словом ранее отработанных слов. Ответы на вопросы по содержанию стихотворения. Называние примет весны. Объяснение слов. Выборочное чтение. Выразительное чтение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40</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96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w:t>
            </w:r>
          </w:p>
          <w:p w:rsidR="00C64D3B" w:rsidRPr="00A91EC0" w:rsidRDefault="00C64D3B" w:rsidP="00D42D84">
            <w:pPr>
              <w:pStyle w:val="Default"/>
              <w:jc w:val="center"/>
              <w:rPr>
                <w:rFonts w:ascii="Times New Roman" w:hAnsi="Times New Roman"/>
              </w:rPr>
            </w:pPr>
            <w:r w:rsidRPr="00A91EC0">
              <w:rPr>
                <w:rFonts w:ascii="Times New Roman" w:hAnsi="Times New Roman"/>
              </w:rPr>
              <w:t>«На краю леса» по И. Соколову-Микитову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33038C">
              <w:rPr>
                <w:rFonts w:eastAsia="Calibri"/>
                <w:sz w:val="24"/>
                <w:szCs w:val="24"/>
              </w:rPr>
              <w:t>Чтение по слогам многосложных слов и слов со стечением согласных. Ответы на вопросы по содержанию рассказа. Называние признаков весны. Составление предложений с заданными словосочетаниями. Установление причинно</w:t>
            </w:r>
            <w:r>
              <w:rPr>
                <w:rFonts w:eastAsia="Calibri"/>
                <w:sz w:val="24"/>
                <w:szCs w:val="24"/>
              </w:rPr>
              <w:t>-</w:t>
            </w:r>
            <w:r w:rsidRPr="0033038C">
              <w:rPr>
                <w:rFonts w:eastAsia="Calibri"/>
                <w:sz w:val="24"/>
                <w:szCs w:val="24"/>
              </w:rPr>
              <w:t>следственных связей между событиями в тексте.</w:t>
            </w:r>
            <w:r w:rsidRPr="0033038C">
              <w:t xml:space="preserve"> </w:t>
            </w:r>
            <w:r w:rsidRPr="0033038C">
              <w:rPr>
                <w:rFonts w:eastAsia="Calibri"/>
                <w:sz w:val="24"/>
                <w:szCs w:val="24"/>
              </w:rPr>
              <w:t>Характеристика поведения лосёнка и лосихи. Уяснение смысла заботливого отношения матери к ребёнку</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41</w:t>
            </w:r>
          </w:p>
          <w:p w:rsidR="00C64D3B" w:rsidRPr="00A918DA" w:rsidRDefault="003364DE" w:rsidP="00D42D84">
            <w:pPr>
              <w:spacing w:after="0" w:line="240" w:lineRule="auto"/>
              <w:jc w:val="center"/>
              <w:rPr>
                <w:rFonts w:eastAsia="Calibri"/>
                <w:sz w:val="24"/>
                <w:szCs w:val="24"/>
              </w:rPr>
            </w:pPr>
            <w:r>
              <w:rPr>
                <w:rFonts w:eastAsia="Calibri"/>
                <w:sz w:val="24"/>
                <w:szCs w:val="24"/>
              </w:rPr>
              <w:t>чтение, в. 5,6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97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Чтение и обсуждение рассказа «Подходящая вещь» по В. </w:t>
            </w:r>
            <w:proofErr w:type="spellStart"/>
            <w:r w:rsidRPr="00A91EC0">
              <w:rPr>
                <w:rFonts w:ascii="Times New Roman" w:hAnsi="Times New Roman"/>
              </w:rPr>
              <w:t>Голявкину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42-43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33038C">
              <w:rPr>
                <w:rFonts w:eastAsia="Calibri"/>
                <w:sz w:val="24"/>
                <w:szCs w:val="24"/>
              </w:rPr>
              <w:t xml:space="preserve">Чтение по слогам многосложных слов и слов со стечением согласных. Чтение целым словом ранее </w:t>
            </w:r>
            <w:r w:rsidRPr="0033038C">
              <w:rPr>
                <w:rFonts w:eastAsia="Calibri"/>
                <w:sz w:val="24"/>
                <w:szCs w:val="24"/>
              </w:rPr>
              <w:lastRenderedPageBreak/>
              <w:t>отработанных слов. Ответы на вопросы по содержанию текста. Объяснение смысла выражения «подходящая вещь». Элементарная оценка поступков героев рассказа. Выборочное чтение. Составление небольшого рассказа по иллюстрациям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42-43</w:t>
            </w:r>
          </w:p>
          <w:p w:rsidR="00C64D3B" w:rsidRPr="00A918DA" w:rsidRDefault="003364DE" w:rsidP="00D42D84">
            <w:pPr>
              <w:spacing w:after="0" w:line="240" w:lineRule="auto"/>
              <w:jc w:val="center"/>
              <w:rPr>
                <w:rFonts w:eastAsia="Calibri"/>
                <w:sz w:val="24"/>
                <w:szCs w:val="24"/>
              </w:rPr>
            </w:pPr>
            <w:r>
              <w:rPr>
                <w:rFonts w:eastAsia="Calibri"/>
                <w:sz w:val="24"/>
                <w:szCs w:val="24"/>
              </w:rPr>
              <w:t>чтение</w:t>
            </w:r>
            <w:r w:rsidR="00FF060D">
              <w:rPr>
                <w:rFonts w:eastAsia="Calibri"/>
                <w:sz w:val="24"/>
                <w:szCs w:val="24"/>
              </w:rPr>
              <w:t xml:space="preserve"> </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98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Выразительное чтение стихотворения «Деньки стоят погожие» М. </w:t>
            </w:r>
            <w:proofErr w:type="spellStart"/>
            <w:r w:rsidRPr="00A91EC0">
              <w:rPr>
                <w:rFonts w:ascii="Times New Roman" w:hAnsi="Times New Roman"/>
              </w:rPr>
              <w:t>Пляцковский</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33038C">
              <w:rPr>
                <w:rFonts w:eastAsia="Calibri"/>
                <w:sz w:val="24"/>
                <w:szCs w:val="24"/>
              </w:rPr>
              <w:t>Чтение по слогам многосложных слов и слов со стечением согласных. Ответы на вопросы по содержанию стихотворения. Подбор синонимических замен. Нахождение образных сравнений в тексте. Установление причинно</w:t>
            </w:r>
            <w:r>
              <w:rPr>
                <w:rFonts w:eastAsia="Calibri"/>
                <w:sz w:val="24"/>
                <w:szCs w:val="24"/>
              </w:rPr>
              <w:t>-</w:t>
            </w:r>
            <w:r w:rsidRPr="0033038C">
              <w:rPr>
                <w:rFonts w:eastAsia="Calibri"/>
                <w:sz w:val="24"/>
                <w:szCs w:val="24"/>
              </w:rPr>
              <w:t>следственных связей между природными явлениями. Определение настроения стихотворения. Выборочное чтение. Выразительное чтение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с.44</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99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 «Ручей и камень» по С. Козлову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33038C">
              <w:rPr>
                <w:rFonts w:eastAsia="Calibri"/>
                <w:sz w:val="24"/>
                <w:szCs w:val="24"/>
              </w:rPr>
              <w:t xml:space="preserve">Чтение по слогам многосложных слов и слов со стечением согласных. Чтение целым словом. Ответы на вопросы по содержанию текста. Выборочное чтение. Выразительное чтение реплик </w:t>
            </w:r>
            <w:r w:rsidRPr="0033038C">
              <w:rPr>
                <w:rFonts w:eastAsia="Calibri"/>
                <w:sz w:val="24"/>
                <w:szCs w:val="24"/>
              </w:rPr>
              <w:lastRenderedPageBreak/>
              <w:t>с восклицательной, звательной интонацией по образцу, продемонстрированному учителем. Установление последовательности событий и их причинно-следственной связи. Составление</w:t>
            </w:r>
            <w:r>
              <w:rPr>
                <w:rFonts w:eastAsia="Calibri"/>
                <w:sz w:val="24"/>
                <w:szCs w:val="24"/>
              </w:rPr>
              <w:t xml:space="preserve"> предложения по иллюстрации.</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45</w:t>
            </w:r>
          </w:p>
          <w:p w:rsidR="00C64D3B" w:rsidRPr="00A918DA" w:rsidRDefault="00257DA5" w:rsidP="00D42D84">
            <w:pPr>
              <w:spacing w:after="0" w:line="240" w:lineRule="auto"/>
              <w:jc w:val="center"/>
              <w:rPr>
                <w:rFonts w:eastAsia="Calibri"/>
                <w:sz w:val="24"/>
                <w:szCs w:val="24"/>
              </w:rPr>
            </w:pPr>
            <w:r>
              <w:rPr>
                <w:rFonts w:eastAsia="Calibri"/>
                <w:sz w:val="24"/>
                <w:szCs w:val="24"/>
              </w:rPr>
              <w:t>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100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русской народной сказки «Как птицы лису проучили»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46-47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2B6046">
              <w:rPr>
                <w:rFonts w:eastAsia="Calibri"/>
                <w:sz w:val="24"/>
                <w:szCs w:val="24"/>
              </w:rPr>
              <w:t>Чтение по слогам многосложных слов и слов со стечением согласных. Ответы на вопросы по содержанию текста. Выборочное чтение. Пересказ по серии сюжетных картинок. Объяснение заголовка текста. Элементарная оценка отношений героев сказки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46-47</w:t>
            </w:r>
          </w:p>
          <w:p w:rsidR="00C64D3B" w:rsidRPr="00A918DA" w:rsidRDefault="00845867" w:rsidP="00D42D84">
            <w:pPr>
              <w:spacing w:after="0" w:line="240" w:lineRule="auto"/>
              <w:jc w:val="center"/>
              <w:rPr>
                <w:rFonts w:eastAsia="Calibri"/>
                <w:sz w:val="24"/>
                <w:szCs w:val="24"/>
              </w:rPr>
            </w:pPr>
            <w:r>
              <w:rPr>
                <w:rFonts w:eastAsia="Calibri"/>
                <w:sz w:val="24"/>
                <w:szCs w:val="24"/>
              </w:rPr>
              <w:t>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101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Чтение  и обсуждение рассказа «Вкусный урок» по Т. </w:t>
            </w:r>
            <w:proofErr w:type="spellStart"/>
            <w:r w:rsidRPr="00A91EC0">
              <w:rPr>
                <w:rFonts w:ascii="Times New Roman" w:hAnsi="Times New Roman"/>
              </w:rPr>
              <w:t>Шарыгиной</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48-49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2B6046">
              <w:rPr>
                <w:rFonts w:eastAsia="Calibri"/>
                <w:sz w:val="24"/>
                <w:szCs w:val="24"/>
              </w:rPr>
              <w:t>Чтение по слогам многосложных слов. Чтение целым словом ранее отработанных слов. Ответы на вопросы по содержанию текста. Выборочное чтение. Составление предложений с опорой на сюжетную картинку. Объяснение заголовка текста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48-49</w:t>
            </w:r>
          </w:p>
          <w:p w:rsidR="00C64D3B" w:rsidRPr="00A918DA" w:rsidRDefault="00845867"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102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autoSpaceDE w:val="0"/>
              <w:autoSpaceDN w:val="0"/>
              <w:adjustRightInd w:val="0"/>
              <w:spacing w:after="0" w:line="240" w:lineRule="auto"/>
              <w:jc w:val="center"/>
              <w:rPr>
                <w:rFonts w:eastAsia="Calibri"/>
                <w:sz w:val="24"/>
                <w:szCs w:val="24"/>
              </w:rPr>
            </w:pPr>
            <w:r w:rsidRPr="00A91EC0">
              <w:rPr>
                <w:sz w:val="24"/>
                <w:szCs w:val="24"/>
              </w:rPr>
              <w:t>Чтение и обсуждение стихотворения «Почему скворец веселый?» С. Косенко</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50</w:t>
            </w:r>
          </w:p>
        </w:tc>
        <w:tc>
          <w:tcPr>
            <w:tcW w:w="3409" w:type="dxa"/>
            <w:vMerge w:val="restart"/>
            <w:tcBorders>
              <w:top w:val="single" w:sz="4" w:space="0" w:color="auto"/>
              <w:left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2B6046">
              <w:rPr>
                <w:rFonts w:eastAsia="Calibri"/>
                <w:sz w:val="24"/>
                <w:szCs w:val="24"/>
              </w:rPr>
              <w:t xml:space="preserve">Определение настроения стихотворения. Выразительное чтение по образцу, продемонстрированному </w:t>
            </w:r>
            <w:r w:rsidRPr="002B6046">
              <w:rPr>
                <w:rFonts w:eastAsia="Calibri"/>
                <w:sz w:val="24"/>
                <w:szCs w:val="24"/>
              </w:rPr>
              <w:lastRenderedPageBreak/>
              <w:t>учителем, с вопросительной и восклицательной интонацией. Выборочное чтение. Объяснение заголовка текста. Подбор синонимических замен. Объяснение значения слов. Чтение рассказа в паре, с интонацией, соответствующей знакам препинания. Элементарная оценка поведения персонажа рассказа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50</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103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Чтение  и обсуждение рассказа «Храбрый птенец» Э. </w:t>
            </w:r>
            <w:proofErr w:type="spellStart"/>
            <w:r w:rsidRPr="00A91EC0">
              <w:rPr>
                <w:rFonts w:ascii="Times New Roman" w:hAnsi="Times New Roman"/>
              </w:rPr>
              <w:lastRenderedPageBreak/>
              <w:t>Шим</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51</w:t>
            </w:r>
          </w:p>
        </w:tc>
        <w:tc>
          <w:tcPr>
            <w:tcW w:w="3409" w:type="dxa"/>
            <w:vMerge/>
            <w:tcBorders>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51</w:t>
            </w:r>
          </w:p>
          <w:p w:rsidR="00C64D3B" w:rsidRPr="00A918DA" w:rsidRDefault="00845867" w:rsidP="00D42D84">
            <w:pPr>
              <w:spacing w:after="0" w:line="240" w:lineRule="auto"/>
              <w:jc w:val="center"/>
              <w:rPr>
                <w:rFonts w:eastAsia="Calibri"/>
                <w:sz w:val="24"/>
                <w:szCs w:val="24"/>
              </w:rPr>
            </w:pPr>
            <w:r>
              <w:rPr>
                <w:rFonts w:eastAsia="Calibri"/>
                <w:sz w:val="24"/>
                <w:szCs w:val="24"/>
              </w:rPr>
              <w:t>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104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 «Кому пригодилась старая Митина шапка» по М. Быкову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52-53</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2B6046">
              <w:rPr>
                <w:rFonts w:eastAsia="Calibri"/>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поступка героя рассказа. Установление причинно</w:t>
            </w:r>
            <w:r>
              <w:rPr>
                <w:rFonts w:eastAsia="Calibri"/>
                <w:sz w:val="24"/>
                <w:szCs w:val="24"/>
              </w:rPr>
              <w:t>-</w:t>
            </w:r>
            <w:r w:rsidRPr="002B6046">
              <w:rPr>
                <w:rFonts w:eastAsia="Calibri"/>
                <w:sz w:val="24"/>
                <w:szCs w:val="24"/>
              </w:rPr>
              <w:t>следственных связей в поведении героя рассказа. Установление последовательности событий.</w:t>
            </w:r>
            <w:r w:rsidRPr="002B6046">
              <w:t xml:space="preserve"> </w:t>
            </w:r>
            <w:r w:rsidRPr="002B6046">
              <w:rPr>
                <w:rFonts w:eastAsia="Calibri"/>
                <w:sz w:val="24"/>
                <w:szCs w:val="24"/>
              </w:rPr>
              <w:t>Пересказ с опорой на серию сюжетных картинок</w:t>
            </w:r>
            <w:r>
              <w:rPr>
                <w:rFonts w:eastAsia="Calibri"/>
                <w:sz w:val="24"/>
                <w:szCs w:val="24"/>
              </w:rPr>
              <w:t>.</w:t>
            </w:r>
          </w:p>
        </w:tc>
        <w:tc>
          <w:tcPr>
            <w:tcW w:w="2661" w:type="dxa"/>
            <w:vMerge/>
            <w:tcBorders>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52-53</w:t>
            </w:r>
          </w:p>
          <w:p w:rsidR="00C64D3B" w:rsidRPr="00A918DA" w:rsidRDefault="00845867" w:rsidP="00D42D84">
            <w:pPr>
              <w:spacing w:after="0" w:line="240" w:lineRule="auto"/>
              <w:jc w:val="center"/>
              <w:rPr>
                <w:rFonts w:eastAsia="Calibri"/>
                <w:sz w:val="24"/>
                <w:szCs w:val="24"/>
              </w:rPr>
            </w:pPr>
            <w:r>
              <w:rPr>
                <w:rFonts w:eastAsia="Calibri"/>
                <w:sz w:val="24"/>
                <w:szCs w:val="24"/>
              </w:rPr>
              <w:t>чтение, в. 5</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4D3B" w:rsidRPr="00A91EC0" w:rsidRDefault="00C64D3B" w:rsidP="00D42D84">
            <w:pPr>
              <w:spacing w:after="0" w:line="240" w:lineRule="auto"/>
              <w:jc w:val="center"/>
              <w:rPr>
                <w:rFonts w:eastAsia="Calibri"/>
                <w:sz w:val="24"/>
                <w:szCs w:val="24"/>
              </w:rPr>
            </w:pPr>
            <w:proofErr w:type="gramStart"/>
            <w:r w:rsidRPr="00A91EC0">
              <w:rPr>
                <w:b/>
                <w:bCs/>
                <w:sz w:val="24"/>
                <w:szCs w:val="24"/>
              </w:rPr>
              <w:t>Чудесное</w:t>
            </w:r>
            <w:proofErr w:type="gramEnd"/>
            <w:r w:rsidRPr="00A91EC0">
              <w:rPr>
                <w:b/>
                <w:bCs/>
                <w:sz w:val="24"/>
                <w:szCs w:val="24"/>
              </w:rPr>
              <w:t xml:space="preserve"> рядом</w:t>
            </w:r>
            <w:r>
              <w:rPr>
                <w:b/>
                <w:bCs/>
                <w:sz w:val="24"/>
                <w:szCs w:val="24"/>
              </w:rPr>
              <w:t xml:space="preserve"> – 19 часов</w:t>
            </w: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105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w:t>
            </w:r>
          </w:p>
          <w:p w:rsidR="00C64D3B" w:rsidRPr="00A91EC0" w:rsidRDefault="00C64D3B" w:rsidP="00D42D84">
            <w:pPr>
              <w:pStyle w:val="Default"/>
              <w:jc w:val="center"/>
              <w:rPr>
                <w:rFonts w:ascii="Times New Roman" w:hAnsi="Times New Roman"/>
              </w:rPr>
            </w:pPr>
            <w:r w:rsidRPr="00A91EC0">
              <w:rPr>
                <w:rFonts w:ascii="Times New Roman" w:hAnsi="Times New Roman"/>
              </w:rPr>
              <w:t>« Лосенок» по Г. Цыферову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56</w:t>
            </w:r>
          </w:p>
        </w:tc>
        <w:tc>
          <w:tcPr>
            <w:tcW w:w="3409" w:type="dxa"/>
            <w:vMerge w:val="restart"/>
            <w:tcBorders>
              <w:top w:val="single" w:sz="4" w:space="0" w:color="auto"/>
              <w:left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 xml:space="preserve">Чтение по слогам слов со стечением согласных. Чтение целым словом. Ответы на вопросы по содержанию текстов. Определение черт </w:t>
            </w:r>
            <w:r w:rsidRPr="00AD37EF">
              <w:rPr>
                <w:rFonts w:eastAsia="Calibri"/>
                <w:sz w:val="24"/>
                <w:szCs w:val="24"/>
              </w:rPr>
              <w:lastRenderedPageBreak/>
              <w:t>характера персонажа рассказа (лосёнка) с опорой на вопросы. Установление смысловых (временных) связей. Составление рассказов по картинкам. Объяснение выражения. Участие в проведении игр «Вижу - не вижу», «Что изменилось?». Выборочное чтение. Чтение с паузами, восклицательной, повествовательной интонацией по образцу, продемонстрированному учителем</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56</w:t>
            </w:r>
          </w:p>
          <w:p w:rsidR="00C64D3B" w:rsidRPr="00A918DA" w:rsidRDefault="00845867" w:rsidP="00D42D84">
            <w:pPr>
              <w:spacing w:after="0" w:line="240" w:lineRule="auto"/>
              <w:jc w:val="center"/>
              <w:rPr>
                <w:rFonts w:eastAsia="Calibri"/>
                <w:sz w:val="24"/>
                <w:szCs w:val="24"/>
              </w:rPr>
            </w:pPr>
            <w:r>
              <w:rPr>
                <w:rFonts w:eastAsia="Calibri"/>
                <w:sz w:val="24"/>
                <w:szCs w:val="24"/>
              </w:rPr>
              <w:t>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106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Выразительное чтение стихотворения. «Игра» О. </w:t>
            </w:r>
            <w:proofErr w:type="spellStart"/>
            <w:r w:rsidRPr="00A91EC0">
              <w:rPr>
                <w:rFonts w:ascii="Times New Roman" w:hAnsi="Times New Roman"/>
              </w:rPr>
              <w:t>Дриз</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57</w:t>
            </w:r>
          </w:p>
        </w:tc>
        <w:tc>
          <w:tcPr>
            <w:tcW w:w="3409" w:type="dxa"/>
            <w:vMerge/>
            <w:tcBorders>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57</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107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 «Удивление первое» по Г. Цыферову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58-59</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Чтение по слогам слов со стечением согласных. Ответы на вопросы по содержанию текста. Нахождение в тексте и объяснение образных сравнений. Установление причинно-следственных связей в содержании текста. Составление предложений по сюжетным картинкам. Уяснение эмоциональных состояний героя и причин, которые их вызвали. Выборочное чтение</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58-59</w:t>
            </w:r>
          </w:p>
          <w:p w:rsidR="00C64D3B" w:rsidRPr="00A918DA" w:rsidRDefault="00845867"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108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w:t>
            </w:r>
          </w:p>
          <w:p w:rsidR="00C64D3B" w:rsidRPr="00A91EC0" w:rsidRDefault="00C64D3B" w:rsidP="00D42D84">
            <w:pPr>
              <w:pStyle w:val="Default"/>
              <w:jc w:val="center"/>
              <w:rPr>
                <w:rFonts w:ascii="Times New Roman" w:hAnsi="Times New Roman"/>
              </w:rPr>
            </w:pPr>
            <w:r w:rsidRPr="00A91EC0">
              <w:rPr>
                <w:rFonts w:ascii="Times New Roman" w:hAnsi="Times New Roman"/>
              </w:rPr>
              <w:t>«</w:t>
            </w:r>
            <w:proofErr w:type="spellStart"/>
            <w:r w:rsidRPr="00A91EC0">
              <w:rPr>
                <w:rFonts w:ascii="Times New Roman" w:hAnsi="Times New Roman"/>
              </w:rPr>
              <w:t>Осьминожек</w:t>
            </w:r>
            <w:proofErr w:type="spellEnd"/>
            <w:r w:rsidRPr="00A91EC0">
              <w:rPr>
                <w:rFonts w:ascii="Times New Roman" w:hAnsi="Times New Roman"/>
              </w:rPr>
              <w:t>» по Г. Снегиреву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 xml:space="preserve">Чтение по слогам многосложных слов и слов со стечением согласных. Ответы на вопросы по содержанию </w:t>
            </w:r>
            <w:r w:rsidRPr="00AD37EF">
              <w:rPr>
                <w:rFonts w:eastAsia="Calibri"/>
                <w:sz w:val="24"/>
                <w:szCs w:val="24"/>
              </w:rPr>
              <w:lastRenderedPageBreak/>
              <w:t>текста. Выборочное чтение. Установление причинно-следственных связей. Описание персонажа (</w:t>
            </w:r>
            <w:proofErr w:type="spellStart"/>
            <w:r w:rsidRPr="00AD37EF">
              <w:rPr>
                <w:rFonts w:eastAsia="Calibri"/>
                <w:sz w:val="24"/>
                <w:szCs w:val="24"/>
              </w:rPr>
              <w:t>осьминожка</w:t>
            </w:r>
            <w:proofErr w:type="spellEnd"/>
            <w:r w:rsidRPr="00AD37EF">
              <w:rPr>
                <w:rFonts w:eastAsia="Calibri"/>
                <w:sz w:val="24"/>
                <w:szCs w:val="24"/>
              </w:rPr>
              <w:t>) по вопросам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60</w:t>
            </w:r>
          </w:p>
          <w:p w:rsidR="00C64D3B" w:rsidRPr="00A918DA" w:rsidRDefault="00E731FE" w:rsidP="00D42D84">
            <w:pPr>
              <w:spacing w:after="0" w:line="240" w:lineRule="auto"/>
              <w:jc w:val="center"/>
              <w:rPr>
                <w:rFonts w:eastAsia="Calibri"/>
                <w:sz w:val="24"/>
                <w:szCs w:val="24"/>
              </w:rPr>
            </w:pPr>
            <w:r>
              <w:rPr>
                <w:rFonts w:eastAsia="Calibri"/>
                <w:sz w:val="24"/>
                <w:szCs w:val="24"/>
              </w:rPr>
              <w:t>чтение, в. 7</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109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 «Друзья» по С. Козлову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Выборочный пересказ с опорой на иллюстрацию. Составление рассказа с опорой на картинку и прочитанный текст. Элементарная оценка отношений персонажей рассказа; описание их поведения</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61</w:t>
            </w:r>
          </w:p>
          <w:p w:rsidR="00C64D3B" w:rsidRPr="00A918DA" w:rsidRDefault="00E731FE" w:rsidP="00D42D84">
            <w:pPr>
              <w:spacing w:after="0" w:line="240" w:lineRule="auto"/>
              <w:jc w:val="center"/>
              <w:rPr>
                <w:rFonts w:eastAsia="Calibri"/>
                <w:sz w:val="24"/>
                <w:szCs w:val="24"/>
              </w:rPr>
            </w:pPr>
            <w:r>
              <w:rPr>
                <w:rFonts w:eastAsia="Calibri"/>
                <w:sz w:val="24"/>
                <w:szCs w:val="24"/>
              </w:rPr>
              <w:t>чтение, в.8</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110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Чтение и обсуждение рассказа «Необыкновенная весна» по С. Козлову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62-63</w:t>
            </w:r>
          </w:p>
        </w:tc>
        <w:tc>
          <w:tcPr>
            <w:tcW w:w="3409" w:type="dxa"/>
            <w:vMerge w:val="restart"/>
            <w:tcBorders>
              <w:top w:val="single" w:sz="4" w:space="0" w:color="auto"/>
              <w:left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сходства и различия предметов при сравнении. Формулирование элементарных суждений и умозаключений. Составление предложений по иллюстрациям с опорой на прочитанный текст</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62-63</w:t>
            </w:r>
          </w:p>
          <w:p w:rsidR="00C64D3B" w:rsidRPr="00A918DA" w:rsidRDefault="00E731FE" w:rsidP="00D42D84">
            <w:pPr>
              <w:spacing w:after="0" w:line="240" w:lineRule="auto"/>
              <w:jc w:val="center"/>
              <w:rPr>
                <w:rFonts w:eastAsia="Calibri"/>
                <w:sz w:val="24"/>
                <w:szCs w:val="24"/>
              </w:rPr>
            </w:pPr>
            <w:r>
              <w:rPr>
                <w:rFonts w:eastAsia="Calibri"/>
                <w:sz w:val="24"/>
                <w:szCs w:val="24"/>
              </w:rPr>
              <w:t>чтение, в. 7</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t>111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Пересказ рассказа «Необыкновенная весна» по С. Козлову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62-63</w:t>
            </w:r>
          </w:p>
        </w:tc>
        <w:tc>
          <w:tcPr>
            <w:tcW w:w="3409" w:type="dxa"/>
            <w:vMerge/>
            <w:tcBorders>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62-62</w:t>
            </w:r>
          </w:p>
          <w:p w:rsidR="00C64D3B" w:rsidRPr="00A918DA" w:rsidRDefault="00C64D3B"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C64D3B" w:rsidP="00D42D84">
            <w:pPr>
              <w:spacing w:after="0" w:line="240" w:lineRule="auto"/>
              <w:jc w:val="center"/>
              <w:rPr>
                <w:rFonts w:eastAsia="Calibri"/>
                <w:b/>
                <w:sz w:val="24"/>
                <w:szCs w:val="24"/>
              </w:rPr>
            </w:pPr>
            <w:r>
              <w:rPr>
                <w:rFonts w:eastAsia="Calibri"/>
                <w:b/>
                <w:sz w:val="24"/>
                <w:szCs w:val="24"/>
              </w:rPr>
              <w:lastRenderedPageBreak/>
              <w:t>112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pStyle w:val="Default"/>
              <w:jc w:val="center"/>
              <w:rPr>
                <w:rFonts w:ascii="Times New Roman" w:hAnsi="Times New Roman"/>
              </w:rPr>
            </w:pPr>
            <w:r w:rsidRPr="00A91EC0">
              <w:rPr>
                <w:rFonts w:ascii="Times New Roman" w:hAnsi="Times New Roman"/>
              </w:rPr>
              <w:t xml:space="preserve">Выразительное чтение стихотворения «Не понимаю» Э. </w:t>
            </w:r>
            <w:proofErr w:type="spellStart"/>
            <w:r w:rsidRPr="00A91EC0">
              <w:rPr>
                <w:rFonts w:ascii="Times New Roman" w:hAnsi="Times New Roman"/>
              </w:rPr>
              <w:t>Мошковская</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64</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отношений персонажей стихотворения. Выразительное чтение с вопросительной и восклицательной интонацией; с демонстрацией сочувствия, удивления и радости по образцу,</w:t>
            </w:r>
            <w:r>
              <w:t xml:space="preserve"> </w:t>
            </w:r>
            <w:r w:rsidRPr="00AD37EF">
              <w:rPr>
                <w:rFonts w:eastAsia="Calibri"/>
                <w:sz w:val="24"/>
                <w:szCs w:val="24"/>
              </w:rPr>
              <w:t>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64</w:t>
            </w:r>
          </w:p>
          <w:p w:rsidR="00C64D3B" w:rsidRPr="00A918DA" w:rsidRDefault="00C64D3B"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E731FE" w:rsidP="00D42D84">
            <w:pPr>
              <w:spacing w:after="0" w:line="240" w:lineRule="auto"/>
              <w:jc w:val="center"/>
              <w:rPr>
                <w:rFonts w:eastAsia="Calibri"/>
                <w:b/>
                <w:sz w:val="24"/>
                <w:szCs w:val="24"/>
              </w:rPr>
            </w:pPr>
            <w:r>
              <w:rPr>
                <w:rFonts w:eastAsia="Calibri"/>
                <w:b/>
                <w:sz w:val="24"/>
                <w:szCs w:val="24"/>
              </w:rPr>
              <w:t>113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autoSpaceDE w:val="0"/>
              <w:autoSpaceDN w:val="0"/>
              <w:adjustRightInd w:val="0"/>
              <w:spacing w:after="0" w:line="240" w:lineRule="auto"/>
              <w:jc w:val="center"/>
              <w:rPr>
                <w:rFonts w:eastAsia="Calibri"/>
                <w:sz w:val="24"/>
                <w:szCs w:val="24"/>
              </w:rPr>
            </w:pPr>
            <w:r w:rsidRPr="00A91EC0">
              <w:rPr>
                <w:sz w:val="24"/>
                <w:szCs w:val="24"/>
              </w:rPr>
              <w:t>Чтение и обсуждение рассказа «Золотой луг» по М. Пришвину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66-67</w:t>
            </w:r>
          </w:p>
        </w:tc>
        <w:tc>
          <w:tcPr>
            <w:tcW w:w="3409" w:type="dxa"/>
            <w:vMerge w:val="restart"/>
            <w:tcBorders>
              <w:top w:val="single" w:sz="4" w:space="0" w:color="auto"/>
              <w:left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r w:rsidRPr="00AD37EF">
              <w:rPr>
                <w:rFonts w:eastAsia="Calibri"/>
                <w:sz w:val="24"/>
                <w:szCs w:val="24"/>
              </w:rPr>
              <w:t>Чтение по слогам многосложного слова. Установление смысловых (временных) отношений. Ответы на вопросы по содержанию текста. Выборочное чтение. Уяснение переносного значения слова. Установление признаков сходства при сравнении предметов. Объяснение заголовка текста. Составление высказываний по сюжетным картинкам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66-67</w:t>
            </w:r>
          </w:p>
          <w:p w:rsidR="00C64D3B" w:rsidRPr="00A918DA" w:rsidRDefault="00E731FE" w:rsidP="00D42D84">
            <w:pPr>
              <w:spacing w:after="0" w:line="240" w:lineRule="auto"/>
              <w:jc w:val="center"/>
              <w:rPr>
                <w:rFonts w:eastAsia="Calibri"/>
                <w:sz w:val="24"/>
                <w:szCs w:val="24"/>
              </w:rPr>
            </w:pPr>
            <w:r>
              <w:rPr>
                <w:rFonts w:eastAsia="Calibri"/>
                <w:sz w:val="24"/>
                <w:szCs w:val="24"/>
              </w:rPr>
              <w:t>чтение, в. 7</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C64D3B"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C64D3B" w:rsidRDefault="00E731FE" w:rsidP="00D42D84">
            <w:pPr>
              <w:spacing w:after="0" w:line="240" w:lineRule="auto"/>
              <w:jc w:val="center"/>
              <w:rPr>
                <w:rFonts w:eastAsia="Calibri"/>
                <w:b/>
                <w:sz w:val="24"/>
                <w:szCs w:val="24"/>
              </w:rPr>
            </w:pPr>
            <w:r>
              <w:rPr>
                <w:rFonts w:eastAsia="Calibri"/>
                <w:b/>
                <w:sz w:val="24"/>
                <w:szCs w:val="24"/>
              </w:rPr>
              <w:t>114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autoSpaceDE w:val="0"/>
              <w:autoSpaceDN w:val="0"/>
              <w:adjustRightInd w:val="0"/>
              <w:spacing w:after="0" w:line="240" w:lineRule="auto"/>
              <w:jc w:val="center"/>
              <w:rPr>
                <w:rFonts w:eastAsia="Calibri"/>
                <w:sz w:val="24"/>
                <w:szCs w:val="24"/>
              </w:rPr>
            </w:pPr>
            <w:r w:rsidRPr="00A91EC0">
              <w:rPr>
                <w:sz w:val="24"/>
                <w:szCs w:val="24"/>
              </w:rPr>
              <w:t>Пересказ и обсуждение рассказа «Золотой луг» по М. Пришвину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jc w:val="center"/>
              <w:rPr>
                <w:rFonts w:eastAsia="Calibri"/>
                <w:sz w:val="24"/>
                <w:szCs w:val="24"/>
              </w:rPr>
            </w:pPr>
            <w:r>
              <w:rPr>
                <w:rFonts w:eastAsia="Calibri"/>
                <w:sz w:val="24"/>
                <w:szCs w:val="24"/>
              </w:rPr>
              <w:t>с. 66-67</w:t>
            </w:r>
          </w:p>
        </w:tc>
        <w:tc>
          <w:tcPr>
            <w:tcW w:w="3409" w:type="dxa"/>
            <w:vMerge/>
            <w:tcBorders>
              <w:left w:val="single" w:sz="4" w:space="0" w:color="auto"/>
              <w:bottom w:val="single" w:sz="4" w:space="0" w:color="auto"/>
              <w:right w:val="single" w:sz="4" w:space="0" w:color="auto"/>
            </w:tcBorders>
            <w:shd w:val="clear" w:color="auto" w:fill="auto"/>
          </w:tcPr>
          <w:p w:rsidR="00C64D3B" w:rsidRPr="00A91EC0" w:rsidRDefault="00C64D3B"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C64D3B" w:rsidRDefault="00C64D3B" w:rsidP="00D42D84">
            <w:pPr>
              <w:spacing w:after="0" w:line="240" w:lineRule="auto"/>
              <w:jc w:val="center"/>
              <w:rPr>
                <w:rFonts w:eastAsia="Calibri"/>
                <w:sz w:val="24"/>
                <w:szCs w:val="24"/>
              </w:rPr>
            </w:pPr>
            <w:r>
              <w:rPr>
                <w:rFonts w:eastAsia="Calibri"/>
                <w:sz w:val="24"/>
                <w:szCs w:val="24"/>
              </w:rPr>
              <w:t>с. 66-67</w:t>
            </w:r>
          </w:p>
          <w:p w:rsidR="00C64D3B" w:rsidRPr="00A918DA" w:rsidRDefault="00C64D3B"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C64D3B" w:rsidRPr="00A918DA" w:rsidRDefault="00C64D3B"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115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292E4C">
            <w:pPr>
              <w:pStyle w:val="Default"/>
              <w:jc w:val="center"/>
              <w:rPr>
                <w:rFonts w:ascii="Times New Roman" w:hAnsi="Times New Roman"/>
              </w:rPr>
            </w:pPr>
            <w:r w:rsidRPr="00A91EC0">
              <w:rPr>
                <w:rFonts w:ascii="Times New Roman" w:hAnsi="Times New Roman"/>
              </w:rPr>
              <w:t>Чтение и обсуждение рассказа</w:t>
            </w:r>
          </w:p>
          <w:p w:rsidR="00E731FE" w:rsidRPr="00A91EC0" w:rsidRDefault="00E731FE" w:rsidP="00292E4C">
            <w:pPr>
              <w:autoSpaceDE w:val="0"/>
              <w:autoSpaceDN w:val="0"/>
              <w:adjustRightInd w:val="0"/>
              <w:spacing w:after="0" w:line="240" w:lineRule="auto"/>
              <w:jc w:val="center"/>
              <w:rPr>
                <w:rFonts w:eastAsia="Calibri"/>
                <w:sz w:val="24"/>
                <w:szCs w:val="24"/>
              </w:rPr>
            </w:pPr>
            <w:r w:rsidRPr="00A91EC0">
              <w:rPr>
                <w:sz w:val="24"/>
                <w:szCs w:val="24"/>
              </w:rPr>
              <w:t xml:space="preserve">«Кот </w:t>
            </w:r>
            <w:proofErr w:type="spellStart"/>
            <w:r w:rsidRPr="00A91EC0">
              <w:rPr>
                <w:sz w:val="24"/>
                <w:szCs w:val="24"/>
              </w:rPr>
              <w:t>Иваныч</w:t>
            </w:r>
            <w:proofErr w:type="spellEnd"/>
            <w:r w:rsidRPr="00A91EC0">
              <w:rPr>
                <w:sz w:val="24"/>
                <w:szCs w:val="24"/>
              </w:rPr>
              <w:t xml:space="preserve">» по Г. </w:t>
            </w:r>
            <w:proofErr w:type="spellStart"/>
            <w:r w:rsidRPr="00A91EC0">
              <w:rPr>
                <w:sz w:val="24"/>
                <w:szCs w:val="24"/>
              </w:rPr>
              <w:lastRenderedPageBreak/>
              <w:t>Скребицкому</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292E4C">
            <w:pPr>
              <w:spacing w:after="0" w:line="240" w:lineRule="auto"/>
              <w:jc w:val="center"/>
              <w:rPr>
                <w:rFonts w:eastAsia="Calibri"/>
                <w:sz w:val="24"/>
                <w:szCs w:val="24"/>
              </w:rPr>
            </w:pPr>
            <w:r w:rsidRPr="00A91EC0">
              <w:rPr>
                <w:rFonts w:eastAsia="Calibri"/>
                <w:sz w:val="24"/>
                <w:szCs w:val="24"/>
              </w:rPr>
              <w:lastRenderedPageBreak/>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292E4C">
            <w:pPr>
              <w:spacing w:after="0" w:line="240" w:lineRule="auto"/>
              <w:jc w:val="center"/>
              <w:rPr>
                <w:rFonts w:eastAsia="Calibri"/>
                <w:sz w:val="24"/>
                <w:szCs w:val="24"/>
              </w:rPr>
            </w:pPr>
            <w:r>
              <w:rPr>
                <w:rFonts w:eastAsia="Calibri"/>
                <w:sz w:val="24"/>
                <w:szCs w:val="24"/>
              </w:rPr>
              <w:t>с. 65</w:t>
            </w:r>
          </w:p>
        </w:tc>
        <w:tc>
          <w:tcPr>
            <w:tcW w:w="3409" w:type="dxa"/>
            <w:tcBorders>
              <w:left w:val="single" w:sz="4" w:space="0" w:color="auto"/>
              <w:bottom w:val="single" w:sz="4" w:space="0" w:color="auto"/>
              <w:right w:val="single" w:sz="4" w:space="0" w:color="auto"/>
            </w:tcBorders>
            <w:shd w:val="clear" w:color="auto" w:fill="auto"/>
          </w:tcPr>
          <w:p w:rsidR="00E731FE" w:rsidRPr="00A91EC0" w:rsidRDefault="00E731FE" w:rsidP="00292E4C">
            <w:pPr>
              <w:spacing w:after="0" w:line="240" w:lineRule="auto"/>
              <w:rPr>
                <w:rFonts w:eastAsia="Calibri"/>
                <w:sz w:val="24"/>
                <w:szCs w:val="24"/>
              </w:rPr>
            </w:pPr>
            <w:r w:rsidRPr="00AD37EF">
              <w:rPr>
                <w:rFonts w:eastAsia="Calibri"/>
                <w:sz w:val="24"/>
                <w:szCs w:val="24"/>
              </w:rPr>
              <w:t xml:space="preserve">Чтение по слогам многосложных слов и слов со </w:t>
            </w:r>
            <w:r w:rsidRPr="00AD37EF">
              <w:rPr>
                <w:rFonts w:eastAsia="Calibri"/>
                <w:sz w:val="24"/>
                <w:szCs w:val="24"/>
              </w:rPr>
              <w:lastRenderedPageBreak/>
              <w:t>стечением согласных. Чтение целым словом. Ответы на вопросы по содержанию текста. Выборочное чтение. Составление предложений по иллюстрации и заданию. Формулирование элементарных суждений и умозаключений. Установление причинно-следственных связей между поведением персонажа рассказа и его характером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Pr="00E731FE" w:rsidRDefault="00E731FE" w:rsidP="00E731FE">
            <w:pPr>
              <w:spacing w:after="0" w:line="240" w:lineRule="auto"/>
              <w:jc w:val="center"/>
              <w:rPr>
                <w:rFonts w:eastAsia="Calibri"/>
                <w:sz w:val="24"/>
                <w:szCs w:val="24"/>
              </w:rPr>
            </w:pPr>
            <w:r w:rsidRPr="00E731FE">
              <w:rPr>
                <w:rFonts w:eastAsia="Calibri"/>
                <w:sz w:val="24"/>
                <w:szCs w:val="24"/>
              </w:rPr>
              <w:t>с. 65</w:t>
            </w:r>
          </w:p>
          <w:p w:rsidR="00E731FE" w:rsidRDefault="00E731FE" w:rsidP="00E731FE">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116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autoSpaceDE w:val="0"/>
              <w:autoSpaceDN w:val="0"/>
              <w:adjustRightInd w:val="0"/>
              <w:spacing w:after="0" w:line="240" w:lineRule="auto"/>
              <w:jc w:val="center"/>
              <w:rPr>
                <w:rFonts w:eastAsia="Calibri"/>
                <w:sz w:val="24"/>
                <w:szCs w:val="24"/>
              </w:rPr>
            </w:pPr>
            <w:r w:rsidRPr="00A91EC0">
              <w:rPr>
                <w:sz w:val="24"/>
                <w:szCs w:val="24"/>
              </w:rPr>
              <w:t>Чтение и обсуждение рассказа «Неродной сын» по В. Бианки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68-69</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r w:rsidRPr="00AD37EF">
              <w:rPr>
                <w:rFonts w:eastAsia="Calibri"/>
                <w:sz w:val="24"/>
                <w:szCs w:val="24"/>
              </w:rPr>
              <w:t>Чтение по слогам многосложного слова. Ответы на вопросы по содержанию текста. Выборочное чтение. Объяснение выражения «неродной сын». Выбор слов, называющих действия персонажей (зайчонка и кошки). Установление последовательности событий. Элементарная оценка отношений персонажей рассказа с приведением доказательств собственного мнения и с опорой на вопросы</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68-69</w:t>
            </w:r>
          </w:p>
          <w:p w:rsidR="00E731FE" w:rsidRPr="00A918DA" w:rsidRDefault="00E731FE" w:rsidP="00D42D84">
            <w:pPr>
              <w:spacing w:after="0" w:line="240" w:lineRule="auto"/>
              <w:jc w:val="center"/>
              <w:rPr>
                <w:rFonts w:eastAsia="Calibri"/>
                <w:sz w:val="24"/>
                <w:szCs w:val="24"/>
              </w:rPr>
            </w:pPr>
            <w:r>
              <w:rPr>
                <w:rFonts w:eastAsia="Calibri"/>
                <w:sz w:val="24"/>
                <w:szCs w:val="24"/>
              </w:rPr>
              <w:t>чтение, в. 6</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117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pStyle w:val="Default"/>
              <w:jc w:val="center"/>
              <w:rPr>
                <w:rFonts w:ascii="Times New Roman" w:hAnsi="Times New Roman"/>
              </w:rPr>
            </w:pPr>
            <w:r w:rsidRPr="00A91EC0">
              <w:rPr>
                <w:rFonts w:ascii="Times New Roman" w:hAnsi="Times New Roman"/>
              </w:rPr>
              <w:t>Пересказ  рассказа «Неродной сын» по В. Бианки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68-69</w:t>
            </w:r>
          </w:p>
        </w:tc>
        <w:tc>
          <w:tcPr>
            <w:tcW w:w="3409" w:type="dxa"/>
            <w:vMerge/>
            <w:tcBorders>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68-69</w:t>
            </w:r>
          </w:p>
          <w:p w:rsidR="00E731FE" w:rsidRPr="00A918DA" w:rsidRDefault="00E731FE"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118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pStyle w:val="Default"/>
              <w:jc w:val="center"/>
              <w:rPr>
                <w:rFonts w:ascii="Times New Roman" w:hAnsi="Times New Roman"/>
              </w:rPr>
            </w:pPr>
            <w:r w:rsidRPr="00A91EC0">
              <w:rPr>
                <w:rFonts w:ascii="Times New Roman" w:hAnsi="Times New Roman"/>
              </w:rPr>
              <w:t>Выразительное чтение</w:t>
            </w:r>
          </w:p>
          <w:p w:rsidR="00E731FE" w:rsidRPr="00A91EC0" w:rsidRDefault="00E731FE" w:rsidP="00D42D84">
            <w:pPr>
              <w:pStyle w:val="Default"/>
              <w:jc w:val="center"/>
              <w:rPr>
                <w:rFonts w:ascii="Times New Roman" w:hAnsi="Times New Roman"/>
              </w:rPr>
            </w:pPr>
            <w:r w:rsidRPr="00A91EC0">
              <w:rPr>
                <w:rFonts w:ascii="Times New Roman" w:hAnsi="Times New Roman"/>
              </w:rPr>
              <w:t>стихотворения «Подарок» Ю. Кушак</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70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r w:rsidRPr="00AD37EF">
              <w:rPr>
                <w:rFonts w:eastAsia="Calibri"/>
                <w:sz w:val="24"/>
                <w:szCs w:val="24"/>
              </w:rPr>
              <w:t>Чтение по слогам многосложных слов и слов со стечением согласных. Чтение целым словом.</w:t>
            </w:r>
            <w:r w:rsidRPr="00AD37EF">
              <w:t xml:space="preserve"> </w:t>
            </w:r>
            <w:r w:rsidRPr="00AD37EF">
              <w:rPr>
                <w:rFonts w:eastAsia="Calibri"/>
                <w:sz w:val="24"/>
                <w:szCs w:val="24"/>
              </w:rPr>
              <w:t xml:space="preserve">Элементарная оценка отношений </w:t>
            </w:r>
            <w:r w:rsidRPr="00AD37EF">
              <w:rPr>
                <w:rFonts w:eastAsia="Calibri"/>
                <w:sz w:val="24"/>
                <w:szCs w:val="24"/>
              </w:rPr>
              <w:lastRenderedPageBreak/>
              <w:t>персонажей стихотворения с приведением доказательств собственного мнения и с опорой на вопросы. Графическое иллюстрирование. Нахождение в тексте слов, описывающих персонажа стихотворения (щенка). Чтение целым словом ранее отработанных слов. Выразительное чтение по образцу, продемонстрированному учителем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70</w:t>
            </w:r>
          </w:p>
          <w:p w:rsidR="00E731FE" w:rsidRPr="00A918DA" w:rsidRDefault="00E731FE" w:rsidP="00D42D84">
            <w:pPr>
              <w:spacing w:after="0" w:line="240" w:lineRule="auto"/>
              <w:jc w:val="center"/>
              <w:rPr>
                <w:rFonts w:eastAsia="Calibri"/>
                <w:sz w:val="24"/>
                <w:szCs w:val="24"/>
              </w:rPr>
            </w:pPr>
            <w:r>
              <w:rPr>
                <w:rFonts w:eastAsia="Calibri"/>
                <w:sz w:val="24"/>
                <w:szCs w:val="24"/>
              </w:rPr>
              <w:t>выразительное чтение, в. 4</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119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pStyle w:val="Default"/>
              <w:jc w:val="center"/>
              <w:rPr>
                <w:rFonts w:ascii="Times New Roman" w:hAnsi="Times New Roman"/>
              </w:rPr>
            </w:pPr>
            <w:r w:rsidRPr="00A91EC0">
              <w:rPr>
                <w:rFonts w:ascii="Times New Roman" w:hAnsi="Times New Roman"/>
              </w:rPr>
              <w:t xml:space="preserve">Чтение  и обсуждение рассказа «Все здесь» Я. </w:t>
            </w:r>
            <w:proofErr w:type="spellStart"/>
            <w:r w:rsidRPr="00A91EC0">
              <w:rPr>
                <w:rFonts w:ascii="Times New Roman" w:hAnsi="Times New Roman"/>
              </w:rPr>
              <w:t>Тайц</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71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r w:rsidRPr="009A3327">
              <w:rPr>
                <w:rFonts w:eastAsia="Calibri"/>
                <w:sz w:val="24"/>
                <w:szCs w:val="24"/>
              </w:rPr>
              <w:t>Чтение по слогам слова со стечением согласных. Ответы на вопросы по содержанию текста. Работа в парах (чтение диалога с вопросительной, повествовательной, восклицательной интонацией). Уяснение значения слова. Установление смысловых (временных) отношений</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71</w:t>
            </w:r>
          </w:p>
          <w:p w:rsidR="00E731FE" w:rsidRPr="00A918DA" w:rsidRDefault="00E731FE"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120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pStyle w:val="Default"/>
              <w:jc w:val="center"/>
              <w:rPr>
                <w:rFonts w:ascii="Times New Roman" w:hAnsi="Times New Roman"/>
              </w:rPr>
            </w:pPr>
            <w:r w:rsidRPr="00A91EC0">
              <w:rPr>
                <w:rFonts w:ascii="Times New Roman" w:hAnsi="Times New Roman"/>
              </w:rPr>
              <w:t>Чтение и обсуждение по вопросам рассказа «Небесный слон» по В. Бианки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72-73</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r w:rsidRPr="009A3327">
              <w:rPr>
                <w:rFonts w:eastAsia="Calibri"/>
                <w:sz w:val="24"/>
                <w:szCs w:val="24"/>
              </w:rPr>
              <w:t xml:space="preserve">Чтение по слогам многосложных слов и слов со стечением согласных. Чтение целым словом ранее отработанных слов. Нахождение в тексте образных сравнений; их объяснение с порой на иллюстрацию и </w:t>
            </w:r>
            <w:r w:rsidRPr="009A3327">
              <w:rPr>
                <w:rFonts w:eastAsia="Calibri"/>
                <w:sz w:val="24"/>
                <w:szCs w:val="24"/>
              </w:rPr>
              <w:lastRenderedPageBreak/>
              <w:t>вопросы. Объяснение заголовка текста. Установление причинно-следственных связей между природными явлениями. Объяснение словосочетания «волшебный дождь». Составление рассказа по иллюстрациям</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с.72-73</w:t>
            </w:r>
          </w:p>
          <w:p w:rsidR="00E731FE" w:rsidRPr="00A918DA" w:rsidRDefault="00E731FE"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121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pStyle w:val="Default"/>
              <w:jc w:val="center"/>
              <w:rPr>
                <w:rFonts w:ascii="Times New Roman" w:hAnsi="Times New Roman"/>
              </w:rPr>
            </w:pPr>
            <w:r w:rsidRPr="00A91EC0">
              <w:rPr>
                <w:rFonts w:ascii="Times New Roman" w:hAnsi="Times New Roman"/>
              </w:rPr>
              <w:t>Пересказ рассказа «Небесный слон» по В. Бианки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72-73</w:t>
            </w:r>
          </w:p>
        </w:tc>
        <w:tc>
          <w:tcPr>
            <w:tcW w:w="3409" w:type="dxa"/>
            <w:vMerge/>
            <w:tcBorders>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72-73</w:t>
            </w:r>
          </w:p>
          <w:p w:rsidR="00E731FE" w:rsidRPr="00A918DA" w:rsidRDefault="00E731FE"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122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pStyle w:val="Default"/>
              <w:jc w:val="center"/>
              <w:rPr>
                <w:rFonts w:ascii="Times New Roman" w:hAnsi="Times New Roman"/>
              </w:rPr>
            </w:pPr>
            <w:r w:rsidRPr="00A91EC0">
              <w:rPr>
                <w:rFonts w:ascii="Times New Roman" w:hAnsi="Times New Roman"/>
                <w:bCs/>
              </w:rPr>
              <w:t>Разучивание стихотворения  «Ласточка примчалась...» А.Майков</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r w:rsidRPr="009A3327">
              <w:rPr>
                <w:rFonts w:eastAsia="Calibri"/>
                <w:sz w:val="24"/>
                <w:szCs w:val="24"/>
              </w:rPr>
              <w:t xml:space="preserve">Ответы на вопросы по прочитанным произведениям. Выборочный пересказ по вопросам, по сюжетной картинке. Нахождение </w:t>
            </w:r>
            <w:proofErr w:type="gramStart"/>
            <w:r w:rsidRPr="009A3327">
              <w:rPr>
                <w:rFonts w:eastAsia="Calibri"/>
                <w:sz w:val="24"/>
                <w:szCs w:val="24"/>
              </w:rPr>
              <w:t>удивительного</w:t>
            </w:r>
            <w:proofErr w:type="gramEnd"/>
            <w:r w:rsidRPr="009A3327">
              <w:rPr>
                <w:rFonts w:eastAsia="Calibri"/>
                <w:sz w:val="24"/>
                <w:szCs w:val="24"/>
              </w:rPr>
              <w:t>, необычного в прочитанных рассказах и сказках. Оценка событий с приведением доказательств собственного мнения. Чтение целым словом ранее</w:t>
            </w:r>
            <w:r w:rsidRPr="009A3327">
              <w:t xml:space="preserve"> </w:t>
            </w:r>
            <w:r w:rsidRPr="009A3327">
              <w:rPr>
                <w:rFonts w:eastAsia="Calibri"/>
                <w:sz w:val="24"/>
                <w:szCs w:val="24"/>
              </w:rPr>
              <w:t>отработанных слов</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Pr="00A918DA" w:rsidRDefault="00E731FE" w:rsidP="00E731FE">
            <w:pPr>
              <w:spacing w:after="0" w:line="240" w:lineRule="auto"/>
              <w:jc w:val="center"/>
              <w:rPr>
                <w:rFonts w:eastAsia="Calibri"/>
                <w:sz w:val="24"/>
                <w:szCs w:val="24"/>
              </w:rPr>
            </w:pPr>
            <w:r>
              <w:rPr>
                <w:rFonts w:eastAsia="Calibri"/>
                <w:sz w:val="24"/>
                <w:szCs w:val="24"/>
              </w:rPr>
              <w:t>с. 75-76 наизусть</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123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pStyle w:val="Default"/>
              <w:jc w:val="center"/>
              <w:rPr>
                <w:rFonts w:ascii="Times New Roman" w:hAnsi="Times New Roman"/>
              </w:rPr>
            </w:pPr>
            <w:r>
              <w:rPr>
                <w:rFonts w:ascii="Times New Roman" w:hAnsi="Times New Roman"/>
              </w:rPr>
              <w:t>Декламация наизусть.</w:t>
            </w:r>
          </w:p>
          <w:p w:rsidR="00E731FE" w:rsidRPr="00A91EC0" w:rsidRDefault="00E731FE" w:rsidP="00D42D84">
            <w:pPr>
              <w:pStyle w:val="Default"/>
              <w:jc w:val="center"/>
              <w:rPr>
                <w:rFonts w:ascii="Times New Roman" w:hAnsi="Times New Roman"/>
                <w:bCs/>
              </w:rPr>
            </w:pPr>
            <w:r w:rsidRPr="00A91EC0">
              <w:rPr>
                <w:rFonts w:ascii="Times New Roman" w:hAnsi="Times New Roman"/>
              </w:rPr>
              <w:t>Обобщение к разделу «Чудесное рядом»</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sidRPr="00A91EC0">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74</w:t>
            </w:r>
          </w:p>
        </w:tc>
        <w:tc>
          <w:tcPr>
            <w:tcW w:w="3409" w:type="dxa"/>
            <w:vMerge/>
            <w:tcBorders>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p>
        </w:tc>
        <w:tc>
          <w:tcPr>
            <w:tcW w:w="2661" w:type="dxa"/>
            <w:vMerge/>
            <w:tcBorders>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74</w:t>
            </w:r>
          </w:p>
          <w:p w:rsidR="00E731FE" w:rsidRPr="00A918DA" w:rsidRDefault="00E731FE" w:rsidP="00D42D84">
            <w:pPr>
              <w:spacing w:after="0" w:line="240" w:lineRule="auto"/>
              <w:jc w:val="center"/>
              <w:rPr>
                <w:rFonts w:eastAsia="Calibri"/>
                <w:sz w:val="24"/>
                <w:szCs w:val="24"/>
              </w:rPr>
            </w:pPr>
            <w:r>
              <w:rPr>
                <w:rFonts w:eastAsia="Calibri"/>
                <w:sz w:val="24"/>
                <w:szCs w:val="24"/>
              </w:rPr>
              <w:t>ответы на вопросы</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D42D84">
        <w:tc>
          <w:tcPr>
            <w:tcW w:w="15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731FE" w:rsidRPr="00A91EC0" w:rsidRDefault="00E731FE" w:rsidP="00D42D84">
            <w:pPr>
              <w:spacing w:after="0" w:line="240" w:lineRule="auto"/>
              <w:jc w:val="center"/>
              <w:rPr>
                <w:rFonts w:eastAsia="Calibri"/>
                <w:sz w:val="24"/>
                <w:szCs w:val="24"/>
              </w:rPr>
            </w:pPr>
            <w:r w:rsidRPr="00A91EC0">
              <w:rPr>
                <w:b/>
                <w:bCs/>
                <w:sz w:val="24"/>
                <w:szCs w:val="24"/>
              </w:rPr>
              <w:t xml:space="preserve">Лето красное - </w:t>
            </w:r>
            <w:r>
              <w:rPr>
                <w:b/>
                <w:bCs/>
                <w:sz w:val="24"/>
                <w:szCs w:val="24"/>
              </w:rPr>
              <w:t>13</w:t>
            </w:r>
            <w:r w:rsidRPr="00A91EC0">
              <w:rPr>
                <w:b/>
                <w:bCs/>
                <w:sz w:val="24"/>
                <w:szCs w:val="24"/>
              </w:rPr>
              <w:t xml:space="preserve"> часов</w:t>
            </w: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124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Чтение стихотворения «Ярко солнце светит…»</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jc w:val="center"/>
              <w:rPr>
                <w:rFonts w:eastAsia="Calibri"/>
                <w:sz w:val="24"/>
                <w:szCs w:val="24"/>
              </w:rPr>
            </w:pPr>
            <w:r>
              <w:rPr>
                <w:rFonts w:eastAsia="Calibri"/>
                <w:sz w:val="24"/>
                <w:szCs w:val="24"/>
              </w:rPr>
              <w:t>с. 75</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EC0" w:rsidRDefault="00E731FE" w:rsidP="00D42D84">
            <w:pPr>
              <w:spacing w:after="0" w:line="240" w:lineRule="auto"/>
              <w:rPr>
                <w:rFonts w:eastAsia="Calibri"/>
                <w:sz w:val="24"/>
                <w:szCs w:val="24"/>
              </w:rPr>
            </w:pPr>
            <w:r w:rsidRPr="006A3BA6">
              <w:rPr>
                <w:rFonts w:eastAsia="Calibri"/>
                <w:sz w:val="24"/>
                <w:szCs w:val="24"/>
              </w:rPr>
              <w:t>Составление короткого рассказа по сюжетной картинке. Свободные рассказы о занятиях летом. Называние признаков лета. Определение настроения стихотворения. Выразительное чтение по образцу, продемонстрированному учителем. Заучивание наизусть</w:t>
            </w:r>
            <w:r>
              <w:rPr>
                <w:rFonts w:eastAsia="Calibri"/>
                <w:sz w:val="24"/>
                <w:szCs w:val="24"/>
              </w:rPr>
              <w:t>.</w:t>
            </w:r>
          </w:p>
        </w:tc>
        <w:tc>
          <w:tcPr>
            <w:tcW w:w="2661" w:type="dxa"/>
            <w:vMerge w:val="restart"/>
            <w:tcBorders>
              <w:top w:val="single" w:sz="4" w:space="0" w:color="auto"/>
              <w:left w:val="single" w:sz="4" w:space="0" w:color="auto"/>
              <w:right w:val="single" w:sz="4" w:space="0" w:color="auto"/>
            </w:tcBorders>
            <w:shd w:val="clear" w:color="auto" w:fill="auto"/>
          </w:tcPr>
          <w:p w:rsidR="00E731FE" w:rsidRPr="000740CD" w:rsidRDefault="00E731FE" w:rsidP="00D42D84">
            <w:pPr>
              <w:spacing w:after="0" w:line="240" w:lineRule="auto"/>
              <w:rPr>
                <w:rFonts w:eastAsia="Calibri"/>
                <w:sz w:val="24"/>
                <w:szCs w:val="24"/>
              </w:rPr>
            </w:pPr>
            <w:r w:rsidRPr="000740CD">
              <w:rPr>
                <w:rFonts w:eastAsia="Calibri"/>
                <w:sz w:val="24"/>
                <w:szCs w:val="24"/>
              </w:rPr>
              <w:t xml:space="preserve">Упражнение в чтении без искажений звукового состава слов с правильным ударением в них. Упражнение </w:t>
            </w:r>
            <w:proofErr w:type="gramStart"/>
            <w:r w:rsidRPr="000740CD">
              <w:rPr>
                <w:rFonts w:eastAsia="Calibri"/>
                <w:sz w:val="24"/>
                <w:szCs w:val="24"/>
              </w:rPr>
              <w:t xml:space="preserve">в плавном чтении по слогам с постепенным переходом на чтение целыми словами двусложных слов с </w:t>
            </w:r>
            <w:r w:rsidRPr="000740CD">
              <w:rPr>
                <w:rFonts w:eastAsia="Calibri"/>
                <w:sz w:val="24"/>
                <w:szCs w:val="24"/>
              </w:rPr>
              <w:lastRenderedPageBreak/>
              <w:t>простыми слоговыми структурами</w:t>
            </w:r>
            <w:proofErr w:type="gramEnd"/>
            <w:r w:rsidRPr="000740CD">
              <w:rPr>
                <w:rFonts w:eastAsia="Calibri"/>
                <w:sz w:val="24"/>
                <w:szCs w:val="24"/>
              </w:rPr>
              <w:t xml:space="preserve">. Предварительное чтение трудных слов текста. Выполнение речевой зарядки. Выполнение упражнений на соблюдение интонации конца предложения и пауз между предложениями. Разучивание наизусть коротких стихотворений. Прослушивание текстов с установкой на адекватное эмоциональное восприятие. Знакомство с новыми словами с опорой на наглядные средства. Ответы на вопросы по содержанию </w:t>
            </w:r>
            <w:proofErr w:type="gramStart"/>
            <w:r w:rsidRPr="000740CD">
              <w:rPr>
                <w:rFonts w:eastAsia="Calibri"/>
                <w:sz w:val="24"/>
                <w:szCs w:val="24"/>
              </w:rPr>
              <w:t>прочитанного</w:t>
            </w:r>
            <w:proofErr w:type="gramEnd"/>
            <w:r w:rsidRPr="000740CD">
              <w:rPr>
                <w:rFonts w:eastAsia="Calibri"/>
                <w:sz w:val="24"/>
                <w:szCs w:val="24"/>
              </w:rPr>
              <w:t xml:space="preserve">. Нахождение в тексте предложений, подтверждающих правильность ответа. Установление с помощью учителя простых смысловых </w:t>
            </w:r>
            <w:r w:rsidRPr="000740CD">
              <w:rPr>
                <w:rFonts w:eastAsia="Calibri"/>
                <w:sz w:val="24"/>
                <w:szCs w:val="24"/>
              </w:rPr>
              <w:lastRenderedPageBreak/>
              <w:t xml:space="preserve">связей между событиями и поступками героев. Соотнесение предложений и абзацев текста с иллюстративным материалом. Элементарная оценка </w:t>
            </w:r>
            <w:proofErr w:type="gramStart"/>
            <w:r w:rsidRPr="000740CD">
              <w:rPr>
                <w:rFonts w:eastAsia="Calibri"/>
                <w:sz w:val="24"/>
                <w:szCs w:val="24"/>
              </w:rPr>
              <w:t>прочитанного</w:t>
            </w:r>
            <w:proofErr w:type="gramEnd"/>
            <w:r w:rsidRPr="000740CD">
              <w:rPr>
                <w:rFonts w:eastAsia="Calibri"/>
                <w:sz w:val="24"/>
                <w:szCs w:val="24"/>
              </w:rPr>
              <w:t xml:space="preserve">. Опора на собственный опыт. Соотнесение содержания рассказа и его заглавия. Использование подсказывающих вопросов для выяснения главной мысли произведения. Составление полных предложений при ответе на вопросы. Правильное интонирование предложений по образцу учителя. Передача содержания произведения по вопросам учителя. Передача содержания произведения по заданиям в книге для чтения. Пересказ с </w:t>
            </w:r>
            <w:r w:rsidRPr="000740CD">
              <w:rPr>
                <w:rFonts w:eastAsia="Calibri"/>
                <w:sz w:val="24"/>
                <w:szCs w:val="24"/>
              </w:rPr>
              <w:lastRenderedPageBreak/>
              <w:t>опорой на картинно – символический план к каждому предложению. Пересказ с опорой на серию сюжетных картинок. Пересказ с опорой меловой рисунок на доске. Разучивание небольших стихотворений с голоса учителя. Выразительное чтение стихотворений наизусть по подражанию.</w:t>
            </w:r>
          </w:p>
          <w:p w:rsidR="00E731FE" w:rsidRPr="00A918DA" w:rsidRDefault="00E731FE" w:rsidP="00D42D84">
            <w:pPr>
              <w:spacing w:after="0" w:line="240" w:lineRule="auto"/>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lastRenderedPageBreak/>
              <w:t>с. 75</w:t>
            </w:r>
          </w:p>
          <w:p w:rsidR="00E731FE" w:rsidRPr="00A918DA" w:rsidRDefault="000E1DEF" w:rsidP="00D42D84">
            <w:pPr>
              <w:spacing w:after="0" w:line="240" w:lineRule="auto"/>
              <w:jc w:val="center"/>
              <w:rPr>
                <w:rFonts w:eastAsia="Calibri"/>
                <w:sz w:val="24"/>
                <w:szCs w:val="24"/>
              </w:rPr>
            </w:pPr>
            <w:r>
              <w:rPr>
                <w:rFonts w:eastAsia="Calibri"/>
                <w:sz w:val="24"/>
                <w:szCs w:val="24"/>
              </w:rPr>
              <w:t>наизусть</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125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DF0C54" w:rsidRDefault="00DF0C54" w:rsidP="00D42D84">
            <w:pPr>
              <w:pStyle w:val="Default"/>
              <w:jc w:val="center"/>
              <w:rPr>
                <w:rFonts w:ascii="Times New Roman" w:hAnsi="Times New Roman"/>
              </w:rPr>
            </w:pPr>
            <w:r>
              <w:rPr>
                <w:rFonts w:ascii="Times New Roman" w:hAnsi="Times New Roman"/>
              </w:rPr>
              <w:t>Декламация наизусть.</w:t>
            </w:r>
          </w:p>
          <w:p w:rsidR="00E731FE" w:rsidRPr="00281C21" w:rsidRDefault="00E731FE" w:rsidP="00D42D84">
            <w:pPr>
              <w:pStyle w:val="Default"/>
              <w:jc w:val="center"/>
              <w:rPr>
                <w:rFonts w:ascii="Times New Roman" w:hAnsi="Times New Roman"/>
              </w:rPr>
            </w:pPr>
            <w:r w:rsidRPr="00281C21">
              <w:rPr>
                <w:rFonts w:ascii="Times New Roman" w:hAnsi="Times New Roman"/>
              </w:rPr>
              <w:t>Чтение и обсуждение рассказа «Светляки» по И. Соколову-Микитову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76-77</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значений слов</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76-77</w:t>
            </w:r>
          </w:p>
          <w:p w:rsidR="00E731FE" w:rsidRPr="00A918DA" w:rsidRDefault="00DF0C54"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126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Чтение  рассказа «Петушок и солнышко» по Г.Цыферову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78-79</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Пересказ по серии картинок. Оценка поступков героев сказки, приведение доказатель</w:t>
            </w:r>
            <w:proofErr w:type="gramStart"/>
            <w:r w:rsidRPr="006A3BA6">
              <w:rPr>
                <w:rFonts w:eastAsia="Calibri"/>
                <w:sz w:val="24"/>
                <w:szCs w:val="24"/>
              </w:rPr>
              <w:t>ств св</w:t>
            </w:r>
            <w:proofErr w:type="gramEnd"/>
            <w:r w:rsidRPr="006A3BA6">
              <w:rPr>
                <w:rFonts w:eastAsia="Calibri"/>
                <w:sz w:val="24"/>
                <w:szCs w:val="24"/>
              </w:rPr>
              <w:t>оего мнения. Установление причинно-следственных связей между событиями сказки и их временной последовательности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78-79</w:t>
            </w:r>
          </w:p>
          <w:p w:rsidR="00E731FE" w:rsidRPr="00A918DA" w:rsidRDefault="00445380"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127</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Пересказ  рассказа «Петушок и солнышко» по Г.Цыферову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78-79</w:t>
            </w:r>
          </w:p>
        </w:tc>
        <w:tc>
          <w:tcPr>
            <w:tcW w:w="3409" w:type="dxa"/>
            <w:vMerge/>
            <w:tcBorders>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78-79</w:t>
            </w:r>
          </w:p>
          <w:p w:rsidR="00E731FE" w:rsidRPr="00A918DA" w:rsidRDefault="00E731FE" w:rsidP="00D42D84">
            <w:pPr>
              <w:spacing w:after="0" w:line="240" w:lineRule="auto"/>
              <w:jc w:val="center"/>
              <w:rPr>
                <w:rFonts w:eastAsia="Calibri"/>
                <w:sz w:val="24"/>
                <w:szCs w:val="24"/>
              </w:rPr>
            </w:pPr>
            <w:r>
              <w:rPr>
                <w:rFonts w:eastAsia="Calibri"/>
                <w:sz w:val="24"/>
                <w:szCs w:val="24"/>
              </w:rPr>
              <w:t>пересказ</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128</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 xml:space="preserve">Выразительное чтение стихотворения  «Прошлым летом» И. </w:t>
            </w:r>
            <w:proofErr w:type="spellStart"/>
            <w:r w:rsidRPr="00281C21">
              <w:rPr>
                <w:rFonts w:ascii="Times New Roman" w:hAnsi="Times New Roman"/>
              </w:rPr>
              <w:t>Гамзакова</w:t>
            </w:r>
            <w:proofErr w:type="spellEnd"/>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80</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 xml:space="preserve">Чтение по слогам слов со стечением согласных. Ответы на вопросы по содержанию текста. Выборочное чтение. Графическое иллюстрирование. Выразительное чтение с соблюдением пауз, настроения, интонации по образцу, </w:t>
            </w:r>
            <w:r w:rsidRPr="006A3BA6">
              <w:rPr>
                <w:rFonts w:eastAsia="Calibri"/>
                <w:sz w:val="24"/>
                <w:szCs w:val="24"/>
              </w:rPr>
              <w:lastRenderedPageBreak/>
              <w:t>продемонстрированному учителем. Установление причинно-следственных связей по содержанию текста</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80</w:t>
            </w:r>
          </w:p>
          <w:p w:rsidR="00E731FE" w:rsidRPr="00A918DA" w:rsidRDefault="00E731FE"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129</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Выразительное чтение стихотворения «Поход» С. Матохин</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81</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смысловых связей в содержании текста. Подбор к иллюстрации соответствующего отрывка из текста. Формулирование элементарных суждений и умозаключений. Выразительное чтение по образцу, продемонстрированному учителем. Заучивание наизусть</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81</w:t>
            </w:r>
          </w:p>
          <w:p w:rsidR="00E731FE" w:rsidRPr="00A918DA" w:rsidRDefault="00445380"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130</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Чтение  и обсуждение рассказа «Раки» по Е. Пермяку</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82</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 xml:space="preserve">Чтение по слогам многосложных слов. Чтение целым словом ранее отработанных слов. Ответы на вопросы по содержанию текста. Выборочное чтение. Объяснение названий рек. Элементарная оценка поступков героев рассказа. Подбор к иллюстрации соответствующего отрывка из текста. Установление </w:t>
            </w:r>
            <w:r w:rsidRPr="006A3BA6">
              <w:rPr>
                <w:rFonts w:eastAsia="Calibri"/>
                <w:sz w:val="24"/>
                <w:szCs w:val="24"/>
              </w:rPr>
              <w:lastRenderedPageBreak/>
              <w:t>причинно-следственных связей между событиями рассказа и их временной последовательности. Выборочный пересказ по иллюстрации</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82</w:t>
            </w:r>
          </w:p>
          <w:p w:rsidR="00E731FE" w:rsidRPr="00A918DA" w:rsidRDefault="00445380" w:rsidP="00D42D84">
            <w:pPr>
              <w:spacing w:after="0" w:line="240" w:lineRule="auto"/>
              <w:jc w:val="center"/>
              <w:rPr>
                <w:rFonts w:eastAsia="Calibri"/>
                <w:sz w:val="24"/>
                <w:szCs w:val="24"/>
              </w:rPr>
            </w:pPr>
            <w:r>
              <w:rPr>
                <w:rFonts w:eastAsia="Calibri"/>
                <w:sz w:val="24"/>
                <w:szCs w:val="24"/>
              </w:rPr>
              <w:t>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131</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Выразительное чтение стихотворения «В гости к лету» В.Викторов</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85</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Чтение по слогам слов со стечением согласных. Ответы на вопросы по содержанию текста. Составление предложений по иллюстрации. Объяснение образных выражений «золотое солнце», «зелёные оконца». Называние летних даров леса, лесных зверей, признаков лета. Составление предложений по иллюстрации. Определение настроения стихотворения. Выразительное чтение. Чтение стихотворения в парах и малых группах</w:t>
            </w:r>
            <w:r>
              <w:rPr>
                <w:rFonts w:eastAsia="Calibri"/>
                <w:sz w:val="24"/>
                <w:szCs w:val="24"/>
              </w:rPr>
              <w:t>.</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85</w:t>
            </w:r>
          </w:p>
          <w:p w:rsidR="00E731FE" w:rsidRPr="00A918DA" w:rsidRDefault="00E731FE" w:rsidP="00D42D84">
            <w:pPr>
              <w:spacing w:after="0" w:line="240" w:lineRule="auto"/>
              <w:jc w:val="center"/>
              <w:rPr>
                <w:rFonts w:eastAsia="Calibri"/>
                <w:sz w:val="24"/>
                <w:szCs w:val="24"/>
              </w:rPr>
            </w:pPr>
            <w:r>
              <w:rPr>
                <w:rFonts w:eastAsia="Calibri"/>
                <w:sz w:val="24"/>
                <w:szCs w:val="24"/>
              </w:rPr>
              <w:t>выразительное чтение</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132</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pStyle w:val="Default"/>
              <w:jc w:val="center"/>
              <w:rPr>
                <w:rFonts w:ascii="Times New Roman" w:hAnsi="Times New Roman"/>
              </w:rPr>
            </w:pPr>
            <w:r w:rsidRPr="00281C21">
              <w:rPr>
                <w:rFonts w:ascii="Times New Roman" w:hAnsi="Times New Roman"/>
              </w:rPr>
              <w:t>Выразительное чтение стих</w:t>
            </w:r>
            <w:r>
              <w:rPr>
                <w:rFonts w:ascii="Times New Roman" w:hAnsi="Times New Roman"/>
              </w:rPr>
              <w:t>отворения</w:t>
            </w:r>
            <w:r w:rsidRPr="00281C21">
              <w:rPr>
                <w:rFonts w:ascii="Times New Roman" w:hAnsi="Times New Roman"/>
              </w:rPr>
              <w:t xml:space="preserve"> «Отчего так много света?» И. Мазин</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85</w:t>
            </w:r>
          </w:p>
        </w:tc>
        <w:tc>
          <w:tcPr>
            <w:tcW w:w="3409" w:type="dxa"/>
            <w:vMerge/>
            <w:tcBorders>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85</w:t>
            </w:r>
          </w:p>
          <w:p w:rsidR="00E731FE" w:rsidRDefault="00E731FE" w:rsidP="00D42D84">
            <w:pPr>
              <w:spacing w:after="0" w:line="240" w:lineRule="auto"/>
              <w:jc w:val="center"/>
              <w:rPr>
                <w:rFonts w:eastAsia="Calibri"/>
                <w:sz w:val="24"/>
                <w:szCs w:val="24"/>
              </w:rPr>
            </w:pPr>
            <w:r>
              <w:rPr>
                <w:rFonts w:eastAsia="Calibri"/>
                <w:sz w:val="24"/>
                <w:szCs w:val="24"/>
              </w:rPr>
              <w:t>выразительное чтение</w:t>
            </w:r>
          </w:p>
          <w:p w:rsidR="00E731FE" w:rsidRPr="00A918DA" w:rsidRDefault="00E731FE" w:rsidP="00D42D84">
            <w:pPr>
              <w:spacing w:after="0" w:line="240" w:lineRule="auto"/>
              <w:jc w:val="center"/>
              <w:rPr>
                <w:rFonts w:eastAsia="Calibri"/>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133</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pStyle w:val="Default"/>
              <w:jc w:val="center"/>
              <w:rPr>
                <w:rFonts w:ascii="Times New Roman" w:hAnsi="Times New Roman"/>
              </w:rPr>
            </w:pPr>
            <w:r w:rsidRPr="00281C21">
              <w:rPr>
                <w:rFonts w:ascii="Times New Roman" w:hAnsi="Times New Roman"/>
              </w:rPr>
              <w:t>Обобщение по теме: «Лето красное»</w:t>
            </w:r>
          </w:p>
          <w:p w:rsidR="00445380" w:rsidRPr="00281C21" w:rsidRDefault="00445380" w:rsidP="00D42D84">
            <w:pPr>
              <w:pStyle w:val="Default"/>
              <w:jc w:val="center"/>
              <w:rPr>
                <w:rFonts w:ascii="Times New Roman" w:hAnsi="Times New Roman"/>
              </w:rPr>
            </w:pPr>
            <w:r>
              <w:rPr>
                <w:rFonts w:ascii="Times New Roman" w:hAnsi="Times New Roman"/>
              </w:rPr>
              <w:t>Проверка техники чтения.</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с. 85</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6A3BA6">
              <w:rPr>
                <w:rFonts w:eastAsia="Calibri"/>
                <w:sz w:val="24"/>
                <w:szCs w:val="24"/>
              </w:rPr>
              <w:t>Рассказ о летних занятиях детей. Называние прочитанных произведений. Рассказывание сказки по серии картинок. Называние признаков лета. Оценка прочитанных произведений с приведением доказатель</w:t>
            </w:r>
            <w:proofErr w:type="gramStart"/>
            <w:r w:rsidRPr="006A3BA6">
              <w:rPr>
                <w:rFonts w:eastAsia="Calibri"/>
                <w:sz w:val="24"/>
                <w:szCs w:val="24"/>
              </w:rPr>
              <w:t>ств св</w:t>
            </w:r>
            <w:proofErr w:type="gramEnd"/>
            <w:r w:rsidRPr="006A3BA6">
              <w:rPr>
                <w:rFonts w:eastAsia="Calibri"/>
                <w:sz w:val="24"/>
                <w:szCs w:val="24"/>
              </w:rPr>
              <w:t xml:space="preserve">оего мнения. Чтение наизусть стихотворения. Чтение предложений целым </w:t>
            </w:r>
            <w:r w:rsidRPr="006A3BA6">
              <w:rPr>
                <w:rFonts w:eastAsia="Calibri"/>
                <w:sz w:val="24"/>
                <w:szCs w:val="24"/>
              </w:rPr>
              <w:lastRenderedPageBreak/>
              <w:t>словом</w:t>
            </w:r>
            <w:r>
              <w:rPr>
                <w:rFonts w:eastAsia="Calibri"/>
                <w:sz w:val="24"/>
                <w:szCs w:val="24"/>
              </w:rPr>
              <w:t>. Контроль техники чтения.</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Default="00E731FE" w:rsidP="00D42D84">
            <w:pPr>
              <w:spacing w:after="0" w:line="240" w:lineRule="auto"/>
              <w:jc w:val="center"/>
              <w:rPr>
                <w:rFonts w:eastAsia="Calibri"/>
                <w:sz w:val="24"/>
                <w:szCs w:val="24"/>
              </w:rPr>
            </w:pPr>
            <w:r>
              <w:rPr>
                <w:rFonts w:eastAsia="Calibri"/>
                <w:sz w:val="24"/>
                <w:szCs w:val="24"/>
              </w:rPr>
              <w:t>с. 85</w:t>
            </w:r>
          </w:p>
          <w:p w:rsidR="00E731FE" w:rsidRPr="00A918DA" w:rsidRDefault="002D4FCD" w:rsidP="00D42D84">
            <w:pPr>
              <w:spacing w:after="0" w:line="240" w:lineRule="auto"/>
              <w:jc w:val="center"/>
              <w:rPr>
                <w:rFonts w:eastAsia="Calibri"/>
                <w:sz w:val="24"/>
                <w:szCs w:val="24"/>
              </w:rPr>
            </w:pPr>
            <w:r>
              <w:rPr>
                <w:rFonts w:eastAsia="Calibri"/>
                <w:sz w:val="24"/>
                <w:szCs w:val="24"/>
              </w:rPr>
              <w:t>чтение</w:t>
            </w:r>
            <w:bookmarkStart w:id="0" w:name="_GoBack"/>
            <w:bookmarkEnd w:id="0"/>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134</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Default="00445380" w:rsidP="00D42D84">
            <w:pPr>
              <w:spacing w:after="0" w:line="240" w:lineRule="auto"/>
              <w:jc w:val="center"/>
              <w:rPr>
                <w:bCs/>
                <w:sz w:val="24"/>
                <w:szCs w:val="24"/>
              </w:rPr>
            </w:pPr>
            <w:r w:rsidRPr="00445380">
              <w:rPr>
                <w:bCs/>
                <w:sz w:val="24"/>
                <w:szCs w:val="24"/>
              </w:rPr>
              <w:t>«</w:t>
            </w:r>
            <w:r>
              <w:rPr>
                <w:bCs/>
                <w:sz w:val="24"/>
                <w:szCs w:val="24"/>
              </w:rPr>
              <w:t>Ёж</w:t>
            </w:r>
            <w:r w:rsidRPr="00445380">
              <w:rPr>
                <w:bCs/>
                <w:sz w:val="24"/>
                <w:szCs w:val="24"/>
              </w:rPr>
              <w:t>»</w:t>
            </w:r>
            <w:r>
              <w:rPr>
                <w:bCs/>
                <w:sz w:val="24"/>
                <w:szCs w:val="24"/>
              </w:rPr>
              <w:t xml:space="preserve"> М. Пришвин. </w:t>
            </w:r>
          </w:p>
          <w:p w:rsidR="00445380" w:rsidRDefault="00445380" w:rsidP="00D42D84">
            <w:pPr>
              <w:spacing w:after="0" w:line="240" w:lineRule="auto"/>
              <w:jc w:val="center"/>
              <w:rPr>
                <w:bCs/>
                <w:sz w:val="24"/>
                <w:szCs w:val="24"/>
              </w:rPr>
            </w:pPr>
            <w:r>
              <w:rPr>
                <w:bCs/>
                <w:sz w:val="24"/>
                <w:szCs w:val="24"/>
              </w:rPr>
              <w:t>Обобщающий урок.</w:t>
            </w:r>
          </w:p>
          <w:p w:rsidR="00445380" w:rsidRDefault="00445380" w:rsidP="00D42D84">
            <w:pPr>
              <w:spacing w:after="0" w:line="240" w:lineRule="auto"/>
              <w:jc w:val="center"/>
              <w:rPr>
                <w:bCs/>
                <w:sz w:val="24"/>
                <w:szCs w:val="24"/>
              </w:rPr>
            </w:pPr>
            <w:r>
              <w:rPr>
                <w:bCs/>
                <w:sz w:val="24"/>
                <w:szCs w:val="24"/>
              </w:rPr>
              <w:t>Подведение итогов.</w:t>
            </w:r>
          </w:p>
          <w:p w:rsidR="00445380" w:rsidRPr="00445380" w:rsidRDefault="00445380" w:rsidP="00445380">
            <w:pPr>
              <w:spacing w:after="0" w:line="240" w:lineRule="auto"/>
              <w:jc w:val="center"/>
              <w:rPr>
                <w:bCs/>
                <w:sz w:val="24"/>
                <w:szCs w:val="24"/>
              </w:rPr>
            </w:pPr>
            <w:r>
              <w:rPr>
                <w:bCs/>
                <w:sz w:val="24"/>
                <w:szCs w:val="24"/>
              </w:rPr>
              <w:t>Задание на лето.</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w:t>
            </w:r>
          </w:p>
        </w:tc>
        <w:tc>
          <w:tcPr>
            <w:tcW w:w="3409" w:type="dxa"/>
            <w:vMerge/>
            <w:tcBorders>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Pr="00A918DA" w:rsidRDefault="00E731FE" w:rsidP="00D42D84">
            <w:pPr>
              <w:spacing w:after="0" w:line="240" w:lineRule="auto"/>
              <w:jc w:val="center"/>
              <w:rPr>
                <w:rFonts w:eastAsia="Calibri"/>
                <w:sz w:val="24"/>
                <w:szCs w:val="24"/>
              </w:rPr>
            </w:pPr>
            <w:r>
              <w:rPr>
                <w:rFonts w:eastAsia="Calibri"/>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lastRenderedPageBreak/>
              <w:t>135</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sz w:val="24"/>
                <w:szCs w:val="24"/>
              </w:rPr>
            </w:pPr>
            <w:r w:rsidRPr="00281C21">
              <w:rPr>
                <w:sz w:val="24"/>
                <w:szCs w:val="24"/>
              </w:rPr>
              <w:t>«Ёж»  М. Пришвин.</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w:t>
            </w:r>
          </w:p>
        </w:tc>
        <w:tc>
          <w:tcPr>
            <w:tcW w:w="3409" w:type="dxa"/>
            <w:vMerge w:val="restart"/>
            <w:tcBorders>
              <w:top w:val="single" w:sz="4" w:space="0" w:color="auto"/>
              <w:left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r w:rsidRPr="00095585">
              <w:rPr>
                <w:rFonts w:eastAsia="Calibri"/>
                <w:sz w:val="24"/>
                <w:szCs w:val="24"/>
              </w:rPr>
              <w:t>Чтение по слогам слов со стечением согласных. Ответы на вопросы по содержанию текста. Составление предложений по иллюстрации. Объяснение образных выражений «золотое солнце», «зелёные оконца». Называние летних даров леса, лесных зверей, признаков лета. Составление предложений по иллюстрации. Определение настроения стихотворения. Выразительное чтение. Чтение стихотворения в парах и малых группах.</w:t>
            </w:r>
            <w:r>
              <w:rPr>
                <w:rFonts w:eastAsia="Calibri"/>
                <w:sz w:val="24"/>
                <w:szCs w:val="24"/>
              </w:rPr>
              <w:t xml:space="preserve"> Подведение итогов за год.</w:t>
            </w:r>
          </w:p>
        </w:tc>
        <w:tc>
          <w:tcPr>
            <w:tcW w:w="2661" w:type="dxa"/>
            <w:vMerge/>
            <w:tcBorders>
              <w:left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Pr="00A918DA" w:rsidRDefault="00E731FE" w:rsidP="00D42D84">
            <w:pPr>
              <w:spacing w:after="0" w:line="240" w:lineRule="auto"/>
              <w:jc w:val="center"/>
              <w:rPr>
                <w:rFonts w:eastAsia="Calibri"/>
                <w:sz w:val="24"/>
                <w:szCs w:val="24"/>
              </w:rPr>
            </w:pPr>
            <w:r>
              <w:rPr>
                <w:rFonts w:eastAsia="Calibri"/>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r w:rsidR="00E731FE" w:rsidRPr="00A918DA" w:rsidTr="00E731FE">
        <w:tc>
          <w:tcPr>
            <w:tcW w:w="577" w:type="dxa"/>
            <w:tcBorders>
              <w:top w:val="single" w:sz="4" w:space="0" w:color="auto"/>
              <w:left w:val="single" w:sz="4" w:space="0" w:color="auto"/>
              <w:bottom w:val="single" w:sz="4" w:space="0" w:color="auto"/>
              <w:right w:val="single" w:sz="4" w:space="0" w:color="auto"/>
            </w:tcBorders>
            <w:shd w:val="clear" w:color="auto" w:fill="auto"/>
          </w:tcPr>
          <w:p w:rsidR="00E731FE" w:rsidRDefault="00E731FE" w:rsidP="00D42D84">
            <w:pPr>
              <w:spacing w:after="0" w:line="240" w:lineRule="auto"/>
              <w:jc w:val="center"/>
              <w:rPr>
                <w:rFonts w:eastAsia="Calibri"/>
                <w:b/>
                <w:sz w:val="24"/>
                <w:szCs w:val="24"/>
              </w:rPr>
            </w:pPr>
            <w:r>
              <w:rPr>
                <w:rFonts w:eastAsia="Calibri"/>
                <w:b/>
                <w:sz w:val="24"/>
                <w:szCs w:val="24"/>
              </w:rPr>
              <w:t>136</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Pr>
                <w:rFonts w:eastAsia="Calibri"/>
                <w:sz w:val="24"/>
                <w:szCs w:val="24"/>
              </w:rPr>
              <w:t>Обобщающий урок. Подведение итогов. Задание на лето.</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E731FE" w:rsidRPr="00281C21" w:rsidRDefault="00E731FE" w:rsidP="00D42D84">
            <w:pPr>
              <w:spacing w:after="0" w:line="240" w:lineRule="auto"/>
              <w:jc w:val="center"/>
              <w:rPr>
                <w:rFonts w:eastAsia="Calibri"/>
                <w:sz w:val="24"/>
                <w:szCs w:val="24"/>
              </w:rPr>
            </w:pPr>
            <w:r w:rsidRPr="00281C21">
              <w:rPr>
                <w:rFonts w:eastAsia="Calibri"/>
                <w:sz w:val="24"/>
                <w:szCs w:val="24"/>
              </w:rPr>
              <w:t>1</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r>
              <w:rPr>
                <w:rFonts w:eastAsia="Calibri"/>
                <w:sz w:val="24"/>
                <w:szCs w:val="24"/>
              </w:rPr>
              <w:t>-</w:t>
            </w:r>
          </w:p>
        </w:tc>
        <w:tc>
          <w:tcPr>
            <w:tcW w:w="3409" w:type="dxa"/>
            <w:vMerge/>
            <w:tcBorders>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rPr>
                <w:rFonts w:eastAsia="Calibri"/>
                <w:sz w:val="24"/>
                <w:szCs w:val="24"/>
              </w:rPr>
            </w:pPr>
          </w:p>
        </w:tc>
        <w:tc>
          <w:tcPr>
            <w:tcW w:w="2661" w:type="dxa"/>
            <w:vMerge/>
            <w:tcBorders>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c>
          <w:tcPr>
            <w:tcW w:w="1736" w:type="dxa"/>
            <w:tcBorders>
              <w:top w:val="single" w:sz="4" w:space="0" w:color="auto"/>
              <w:left w:val="single" w:sz="4" w:space="0" w:color="auto"/>
              <w:bottom w:val="single" w:sz="4" w:space="0" w:color="auto"/>
              <w:right w:val="single" w:sz="4" w:space="0" w:color="auto"/>
            </w:tcBorders>
          </w:tcPr>
          <w:p w:rsidR="00E731FE" w:rsidRPr="00A918DA" w:rsidRDefault="00E731FE" w:rsidP="00D42D84">
            <w:pPr>
              <w:spacing w:after="0" w:line="240" w:lineRule="auto"/>
              <w:jc w:val="center"/>
              <w:rPr>
                <w:rFonts w:eastAsia="Calibri"/>
                <w:sz w:val="24"/>
                <w:szCs w:val="24"/>
              </w:rPr>
            </w:pPr>
            <w:r>
              <w:rPr>
                <w:rFonts w:eastAsia="Calibri"/>
                <w:sz w:val="24"/>
                <w:szCs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E731FE" w:rsidRPr="00A918DA" w:rsidRDefault="00E731FE" w:rsidP="00D42D84">
            <w:pPr>
              <w:spacing w:after="0" w:line="240" w:lineRule="auto"/>
              <w:jc w:val="center"/>
              <w:rPr>
                <w:rFonts w:eastAsia="Calibri"/>
                <w:sz w:val="24"/>
                <w:szCs w:val="24"/>
              </w:rPr>
            </w:pPr>
          </w:p>
        </w:tc>
      </w:tr>
    </w:tbl>
    <w:p w:rsidR="00C64D3B" w:rsidRDefault="00C64D3B"/>
    <w:sectPr w:rsidR="00C64D3B" w:rsidSect="00A0219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80"/>
        </w:tabs>
        <w:ind w:left="780" w:hanging="420"/>
      </w:pPr>
      <w:rPr>
        <w:rFonts w:cs="Times New Roman" w:hint="default"/>
      </w:rPr>
    </w:lvl>
  </w:abstractNum>
  <w:abstractNum w:abstractNumId="1">
    <w:nsid w:val="00000003"/>
    <w:multiLevelType w:val="singleLevel"/>
    <w:tmpl w:val="00000003"/>
    <w:name w:val="WW8Num3"/>
    <w:lvl w:ilvl="0">
      <w:start w:val="1"/>
      <w:numFmt w:val="decimal"/>
      <w:lvlText w:val="%1."/>
      <w:lvlJc w:val="left"/>
      <w:pPr>
        <w:tabs>
          <w:tab w:val="num" w:pos="975"/>
        </w:tabs>
        <w:ind w:left="975" w:hanging="615"/>
      </w:pPr>
      <w:rPr>
        <w:rFonts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3">
    <w:nsid w:val="00000005"/>
    <w:multiLevelType w:val="singleLevel"/>
    <w:tmpl w:val="00000005"/>
    <w:name w:val="WW8Num5"/>
    <w:lvl w:ilvl="0">
      <w:start w:val="1"/>
      <w:numFmt w:val="decimal"/>
      <w:lvlText w:val="%1."/>
      <w:lvlJc w:val="left"/>
      <w:pPr>
        <w:tabs>
          <w:tab w:val="num" w:pos="870"/>
        </w:tabs>
        <w:ind w:left="870" w:hanging="510"/>
      </w:pPr>
      <w:rPr>
        <w:rFonts w:cs="Times New Roman" w:hint="default"/>
      </w:rPr>
    </w:lvl>
  </w:abstractNum>
  <w:abstractNum w:abstractNumId="4">
    <w:nsid w:val="00000006"/>
    <w:multiLevelType w:val="singleLevel"/>
    <w:tmpl w:val="00000006"/>
    <w:name w:val="WW8Num6"/>
    <w:lvl w:ilvl="0">
      <w:start w:val="1"/>
      <w:numFmt w:val="decimal"/>
      <w:lvlText w:val="%1."/>
      <w:lvlJc w:val="left"/>
      <w:pPr>
        <w:tabs>
          <w:tab w:val="num" w:pos="709"/>
        </w:tabs>
        <w:ind w:left="709" w:hanging="369"/>
      </w:pPr>
      <w:rPr>
        <w:rFonts w:cs="Times New Roman" w:hint="default"/>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rPr>
        <w:rFonts w:cs="Times New Roman" w:hint="default"/>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cs="Times New Roman" w:hint="default"/>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hint="default"/>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rFonts w:cs="Times New Roman" w:hint="default"/>
      </w:rPr>
    </w:lvl>
  </w:abstractNum>
  <w:abstractNum w:abstractNumId="9">
    <w:nsid w:val="0000000B"/>
    <w:multiLevelType w:val="singleLevel"/>
    <w:tmpl w:val="0000000B"/>
    <w:name w:val="WW8Num11"/>
    <w:lvl w:ilvl="0">
      <w:start w:val="1"/>
      <w:numFmt w:val="decimal"/>
      <w:lvlText w:val="%1."/>
      <w:lvlJc w:val="left"/>
      <w:pPr>
        <w:tabs>
          <w:tab w:val="num" w:pos="720"/>
        </w:tabs>
        <w:ind w:left="720" w:hanging="360"/>
      </w:pPr>
      <w:rPr>
        <w:rFonts w:cs="Times New Roman" w:hint="default"/>
      </w:r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rPr>
        <w:rFonts w:cs="Times New Roman"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rPr>
        <w:rFonts w:cs="Times New Roman" w:hint="default"/>
      </w:rPr>
    </w:lvl>
  </w:abstractNum>
  <w:abstractNum w:abstractNumId="12">
    <w:nsid w:val="0000000E"/>
    <w:multiLevelType w:val="singleLevel"/>
    <w:tmpl w:val="0000000E"/>
    <w:name w:val="WW8Num14"/>
    <w:lvl w:ilvl="0">
      <w:start w:val="1"/>
      <w:numFmt w:val="decimal"/>
      <w:lvlText w:val="%1."/>
      <w:lvlJc w:val="left"/>
      <w:pPr>
        <w:tabs>
          <w:tab w:val="num" w:pos="720"/>
        </w:tabs>
        <w:ind w:left="720" w:hanging="360"/>
      </w:pPr>
      <w:rPr>
        <w:rFonts w:cs="Times New Roman" w:hint="default"/>
      </w:r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rPr>
        <w:rFonts w:cs="Times New Roman" w:hint="default"/>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15">
    <w:nsid w:val="00000011"/>
    <w:multiLevelType w:val="singleLevel"/>
    <w:tmpl w:val="00000011"/>
    <w:name w:val="WW8Num17"/>
    <w:lvl w:ilvl="0">
      <w:start w:val="1"/>
      <w:numFmt w:val="bullet"/>
      <w:lvlText w:val="-"/>
      <w:lvlJc w:val="left"/>
      <w:pPr>
        <w:tabs>
          <w:tab w:val="num" w:pos="1428"/>
        </w:tabs>
        <w:ind w:left="1428" w:hanging="360"/>
      </w:pPr>
      <w:rPr>
        <w:rFonts w:ascii="Times New Roman" w:hAnsi="Times New Roman" w:cs="Times New Roman" w:hint="default"/>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rPr>
        <w:rFonts w:cs="Times New Roman" w:hint="default"/>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18">
    <w:nsid w:val="00000014"/>
    <w:multiLevelType w:val="singleLevel"/>
    <w:tmpl w:val="00000014"/>
    <w:name w:val="WW8Num20"/>
    <w:lvl w:ilvl="0">
      <w:start w:val="1"/>
      <w:numFmt w:val="bullet"/>
      <w:lvlText w:val="-"/>
      <w:lvlJc w:val="left"/>
      <w:pPr>
        <w:tabs>
          <w:tab w:val="num" w:pos="1428"/>
        </w:tabs>
        <w:ind w:left="1428" w:hanging="360"/>
      </w:pPr>
      <w:rPr>
        <w:rFonts w:ascii="Times New Roman" w:hAnsi="Times New Roman" w:cs="Times New Roman" w:hint="default"/>
        <w:b/>
      </w:rPr>
    </w:lvl>
  </w:abstractNum>
  <w:abstractNum w:abstractNumId="19">
    <w:nsid w:val="00000015"/>
    <w:multiLevelType w:val="singleLevel"/>
    <w:tmpl w:val="00000015"/>
    <w:name w:val="WW8Num21"/>
    <w:lvl w:ilvl="0">
      <w:start w:val="1"/>
      <w:numFmt w:val="decimal"/>
      <w:lvlText w:val="%1."/>
      <w:lvlJc w:val="left"/>
      <w:pPr>
        <w:tabs>
          <w:tab w:val="num" w:pos="708"/>
        </w:tabs>
        <w:ind w:left="708" w:hanging="360"/>
      </w:pPr>
      <w:rPr>
        <w:rFonts w:cs="Times New Roman" w:hint="default"/>
      </w:rPr>
    </w:lvl>
  </w:abstractNum>
  <w:abstractNum w:abstractNumId="20">
    <w:nsid w:val="00000016"/>
    <w:multiLevelType w:val="multilevel"/>
    <w:tmpl w:val="CA42E4B0"/>
    <w:name w:val="WW8Num2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916"/>
        </w:tabs>
        <w:ind w:left="916" w:hanging="369"/>
      </w:pPr>
      <w:rPr>
        <w:rFonts w:ascii="Times New Roman" w:hAnsi="Times New Roman" w:cs="Times New Roman" w:hint="default"/>
        <w:sz w:val="24"/>
        <w:szCs w:val="24"/>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1">
    <w:nsid w:val="00000017"/>
    <w:multiLevelType w:val="singleLevel"/>
    <w:tmpl w:val="00000017"/>
    <w:name w:val="WW8Num23"/>
    <w:lvl w:ilvl="0">
      <w:start w:val="1"/>
      <w:numFmt w:val="decimal"/>
      <w:lvlText w:val="%1."/>
      <w:lvlJc w:val="left"/>
      <w:pPr>
        <w:tabs>
          <w:tab w:val="num" w:pos="720"/>
        </w:tabs>
        <w:ind w:left="720" w:hanging="360"/>
      </w:pPr>
      <w:rPr>
        <w:rFonts w:cs="Times New Roman" w:hint="default"/>
      </w:rPr>
    </w:lvl>
  </w:abstractNum>
  <w:abstractNum w:abstractNumId="22">
    <w:nsid w:val="00000018"/>
    <w:multiLevelType w:val="singleLevel"/>
    <w:tmpl w:val="00000018"/>
    <w:name w:val="WW8Num24"/>
    <w:lvl w:ilvl="0">
      <w:start w:val="1"/>
      <w:numFmt w:val="decimal"/>
      <w:lvlText w:val="%1."/>
      <w:lvlJc w:val="left"/>
      <w:pPr>
        <w:tabs>
          <w:tab w:val="num" w:pos="750"/>
        </w:tabs>
        <w:ind w:left="750" w:hanging="390"/>
      </w:pPr>
      <w:rPr>
        <w:rFonts w:cs="Times New Roman" w:hint="default"/>
      </w:rPr>
    </w:lvl>
  </w:abstractNum>
  <w:abstractNum w:abstractNumId="23">
    <w:nsid w:val="00000019"/>
    <w:multiLevelType w:val="singleLevel"/>
    <w:tmpl w:val="00000019"/>
    <w:name w:val="WW8Num25"/>
    <w:lvl w:ilvl="0">
      <w:start w:val="1"/>
      <w:numFmt w:val="decimal"/>
      <w:lvlText w:val="%1."/>
      <w:lvlJc w:val="left"/>
      <w:pPr>
        <w:tabs>
          <w:tab w:val="num" w:pos="720"/>
        </w:tabs>
        <w:ind w:left="720" w:hanging="360"/>
      </w:pPr>
      <w:rPr>
        <w:rFonts w:cs="Times New Roman" w:hint="default"/>
      </w:rPr>
    </w:lvl>
  </w:abstractNum>
  <w:abstractNum w:abstractNumId="24">
    <w:nsid w:val="0000001A"/>
    <w:multiLevelType w:val="singleLevel"/>
    <w:tmpl w:val="0000001A"/>
    <w:name w:val="WW8Num26"/>
    <w:lvl w:ilvl="0">
      <w:start w:val="1"/>
      <w:numFmt w:val="decimal"/>
      <w:lvlText w:val="%1."/>
      <w:lvlJc w:val="left"/>
      <w:pPr>
        <w:tabs>
          <w:tab w:val="num" w:pos="780"/>
        </w:tabs>
        <w:ind w:left="780" w:hanging="420"/>
      </w:pPr>
      <w:rPr>
        <w:rFonts w:cs="Times New Roman" w:hint="default"/>
      </w:rPr>
    </w:lvl>
  </w:abstractNum>
  <w:abstractNum w:abstractNumId="25">
    <w:nsid w:val="0000001B"/>
    <w:multiLevelType w:val="multilevel"/>
    <w:tmpl w:val="0000001B"/>
    <w:name w:val="WW8Num27"/>
    <w:lvl w:ilvl="0">
      <w:start w:val="1"/>
      <w:numFmt w:val="decimal"/>
      <w:lvlText w:val="%1."/>
      <w:lvlJc w:val="left"/>
      <w:pPr>
        <w:tabs>
          <w:tab w:val="num" w:pos="915"/>
        </w:tabs>
        <w:ind w:left="927" w:hanging="360"/>
      </w:pPr>
      <w:rPr>
        <w:rFonts w:ascii="Times New Roman" w:hAnsi="Times New Roman" w:cs="Times New Roman" w:hint="default"/>
        <w:sz w:val="24"/>
        <w:szCs w:val="24"/>
      </w:rPr>
    </w:lvl>
    <w:lvl w:ilvl="1">
      <w:start w:val="1"/>
      <w:numFmt w:val="decimal"/>
      <w:lvlText w:val="%2."/>
      <w:lvlJc w:val="left"/>
      <w:pPr>
        <w:tabs>
          <w:tab w:val="num" w:pos="916"/>
        </w:tabs>
        <w:ind w:left="916" w:hanging="369"/>
      </w:pPr>
      <w:rPr>
        <w:rFonts w:ascii="Times New Roman" w:hAnsi="Times New Roman" w:cs="Times New Roman" w:hint="default"/>
        <w:sz w:val="24"/>
        <w:szCs w:val="24"/>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6">
    <w:nsid w:val="0000001C"/>
    <w:multiLevelType w:val="singleLevel"/>
    <w:tmpl w:val="0000001C"/>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18"/>
        <w:szCs w:val="18"/>
      </w:rPr>
    </w:lvl>
  </w:abstractNum>
  <w:abstractNum w:abstractNumId="27">
    <w:nsid w:val="0000001D"/>
    <w:multiLevelType w:val="singleLevel"/>
    <w:tmpl w:val="0000001D"/>
    <w:name w:val="WW8Num29"/>
    <w:lvl w:ilvl="0">
      <w:start w:val="1"/>
      <w:numFmt w:val="bullet"/>
      <w:lvlText w:val="-"/>
      <w:lvlJc w:val="left"/>
      <w:pPr>
        <w:tabs>
          <w:tab w:val="num" w:pos="1428"/>
        </w:tabs>
        <w:ind w:left="1428" w:hanging="360"/>
      </w:pPr>
      <w:rPr>
        <w:rFonts w:ascii="Times New Roman" w:hAnsi="Times New Roman" w:cs="Times New Roman" w:hint="default"/>
      </w:rPr>
    </w:lvl>
  </w:abstractNum>
  <w:abstractNum w:abstractNumId="28">
    <w:nsid w:val="0000001E"/>
    <w:multiLevelType w:val="singleLevel"/>
    <w:tmpl w:val="0000001E"/>
    <w:name w:val="WW8Num30"/>
    <w:lvl w:ilvl="0">
      <w:start w:val="1"/>
      <w:numFmt w:val="decimal"/>
      <w:lvlText w:val="%1."/>
      <w:lvlJc w:val="left"/>
      <w:pPr>
        <w:tabs>
          <w:tab w:val="num" w:pos="720"/>
        </w:tabs>
        <w:ind w:left="720" w:hanging="360"/>
      </w:pPr>
      <w:rPr>
        <w:rFonts w:cs="Times New Roman" w:hint="default"/>
      </w:rPr>
    </w:lvl>
  </w:abstractNum>
  <w:abstractNum w:abstractNumId="29">
    <w:nsid w:val="0000001F"/>
    <w:multiLevelType w:val="singleLevel"/>
    <w:tmpl w:val="0000001F"/>
    <w:name w:val="WW8Num31"/>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30">
    <w:nsid w:val="00000020"/>
    <w:multiLevelType w:val="singleLevel"/>
    <w:tmpl w:val="00000020"/>
    <w:name w:val="WW8Num32"/>
    <w:lvl w:ilvl="0">
      <w:start w:val="1"/>
      <w:numFmt w:val="bullet"/>
      <w:lvlText w:val="-"/>
      <w:lvlJc w:val="left"/>
      <w:pPr>
        <w:tabs>
          <w:tab w:val="num" w:pos="708"/>
        </w:tabs>
        <w:ind w:left="720" w:hanging="360"/>
      </w:pPr>
      <w:rPr>
        <w:rFonts w:ascii="Times New Roman" w:hAnsi="Times New Roman" w:cs="Times New Roman" w:hint="default"/>
      </w:rPr>
    </w:lvl>
  </w:abstractNum>
  <w:abstractNum w:abstractNumId="31">
    <w:nsid w:val="00000021"/>
    <w:multiLevelType w:val="singleLevel"/>
    <w:tmpl w:val="00000021"/>
    <w:name w:val="WW8Num33"/>
    <w:lvl w:ilvl="0">
      <w:start w:val="1"/>
      <w:numFmt w:val="decimal"/>
      <w:lvlText w:val="%1."/>
      <w:lvlJc w:val="left"/>
      <w:pPr>
        <w:tabs>
          <w:tab w:val="num" w:pos="720"/>
        </w:tabs>
        <w:ind w:left="720" w:hanging="360"/>
      </w:pPr>
      <w:rPr>
        <w:rFonts w:cs="Times New Roman" w:hint="default"/>
      </w:rPr>
    </w:lvl>
  </w:abstractNum>
  <w:abstractNum w:abstractNumId="32">
    <w:nsid w:val="00000022"/>
    <w:multiLevelType w:val="singleLevel"/>
    <w:tmpl w:val="00000022"/>
    <w:name w:val="WW8Num34"/>
    <w:lvl w:ilvl="0">
      <w:start w:val="1"/>
      <w:numFmt w:val="decimal"/>
      <w:lvlText w:val="%1."/>
      <w:lvlJc w:val="left"/>
      <w:pPr>
        <w:tabs>
          <w:tab w:val="num" w:pos="840"/>
        </w:tabs>
        <w:ind w:left="840" w:hanging="480"/>
      </w:pPr>
      <w:rPr>
        <w:rFonts w:cs="Times New Roman" w:hint="default"/>
      </w:rPr>
    </w:lvl>
  </w:abstractNum>
  <w:abstractNum w:abstractNumId="33">
    <w:nsid w:val="00000023"/>
    <w:multiLevelType w:val="singleLevel"/>
    <w:tmpl w:val="00000023"/>
    <w:name w:val="WW8Num35"/>
    <w:lvl w:ilvl="0">
      <w:start w:val="1"/>
      <w:numFmt w:val="decimal"/>
      <w:lvlText w:val="%1."/>
      <w:lvlJc w:val="left"/>
      <w:pPr>
        <w:tabs>
          <w:tab w:val="num" w:pos="720"/>
        </w:tabs>
        <w:ind w:left="720"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27AAF"/>
    <w:rsid w:val="00007090"/>
    <w:rsid w:val="00010061"/>
    <w:rsid w:val="00024DBD"/>
    <w:rsid w:val="00042735"/>
    <w:rsid w:val="000740CD"/>
    <w:rsid w:val="000761A8"/>
    <w:rsid w:val="0009521A"/>
    <w:rsid w:val="00095585"/>
    <w:rsid w:val="000B2344"/>
    <w:rsid w:val="000E1DEF"/>
    <w:rsid w:val="000E64AB"/>
    <w:rsid w:val="000F720C"/>
    <w:rsid w:val="001164EA"/>
    <w:rsid w:val="001552FF"/>
    <w:rsid w:val="00191CB5"/>
    <w:rsid w:val="001A146F"/>
    <w:rsid w:val="001D1AFF"/>
    <w:rsid w:val="00201572"/>
    <w:rsid w:val="002035A0"/>
    <w:rsid w:val="00213F12"/>
    <w:rsid w:val="00243575"/>
    <w:rsid w:val="00257DA5"/>
    <w:rsid w:val="00267C09"/>
    <w:rsid w:val="00281C21"/>
    <w:rsid w:val="0029065D"/>
    <w:rsid w:val="002A3EB5"/>
    <w:rsid w:val="002A7ED2"/>
    <w:rsid w:val="002B6046"/>
    <w:rsid w:val="002C5A4E"/>
    <w:rsid w:val="002D240B"/>
    <w:rsid w:val="002D4FCD"/>
    <w:rsid w:val="002D6168"/>
    <w:rsid w:val="002E185C"/>
    <w:rsid w:val="002E73EE"/>
    <w:rsid w:val="002F029E"/>
    <w:rsid w:val="0030577C"/>
    <w:rsid w:val="0033038C"/>
    <w:rsid w:val="003352D5"/>
    <w:rsid w:val="003364DE"/>
    <w:rsid w:val="003C7587"/>
    <w:rsid w:val="00423945"/>
    <w:rsid w:val="004348C0"/>
    <w:rsid w:val="00434901"/>
    <w:rsid w:val="0044228E"/>
    <w:rsid w:val="00445380"/>
    <w:rsid w:val="00446299"/>
    <w:rsid w:val="0045224E"/>
    <w:rsid w:val="00472353"/>
    <w:rsid w:val="00481516"/>
    <w:rsid w:val="00507262"/>
    <w:rsid w:val="00514A4C"/>
    <w:rsid w:val="005B6C45"/>
    <w:rsid w:val="005C2A36"/>
    <w:rsid w:val="005C44AF"/>
    <w:rsid w:val="0060596B"/>
    <w:rsid w:val="00614936"/>
    <w:rsid w:val="00627AAF"/>
    <w:rsid w:val="006340F2"/>
    <w:rsid w:val="006427DC"/>
    <w:rsid w:val="00656F0D"/>
    <w:rsid w:val="00694A7F"/>
    <w:rsid w:val="006A3BA6"/>
    <w:rsid w:val="006B14B7"/>
    <w:rsid w:val="006E6553"/>
    <w:rsid w:val="00721F50"/>
    <w:rsid w:val="00753D1C"/>
    <w:rsid w:val="007803B0"/>
    <w:rsid w:val="0079369A"/>
    <w:rsid w:val="007A54B3"/>
    <w:rsid w:val="007C5BC6"/>
    <w:rsid w:val="00804A94"/>
    <w:rsid w:val="00816D6D"/>
    <w:rsid w:val="00823463"/>
    <w:rsid w:val="00845867"/>
    <w:rsid w:val="0085412E"/>
    <w:rsid w:val="00874AB7"/>
    <w:rsid w:val="00882AC6"/>
    <w:rsid w:val="008A31A7"/>
    <w:rsid w:val="008F70F7"/>
    <w:rsid w:val="00901A64"/>
    <w:rsid w:val="009059EA"/>
    <w:rsid w:val="0091706C"/>
    <w:rsid w:val="0093034C"/>
    <w:rsid w:val="009613F4"/>
    <w:rsid w:val="00975DF1"/>
    <w:rsid w:val="009A3327"/>
    <w:rsid w:val="009B1C7F"/>
    <w:rsid w:val="009C485C"/>
    <w:rsid w:val="009F411B"/>
    <w:rsid w:val="00A02191"/>
    <w:rsid w:val="00A07FB5"/>
    <w:rsid w:val="00A13E37"/>
    <w:rsid w:val="00A14C6F"/>
    <w:rsid w:val="00A611C0"/>
    <w:rsid w:val="00A822DA"/>
    <w:rsid w:val="00A91EC0"/>
    <w:rsid w:val="00AD37EF"/>
    <w:rsid w:val="00AE6C32"/>
    <w:rsid w:val="00AF3C2F"/>
    <w:rsid w:val="00B470F9"/>
    <w:rsid w:val="00B54274"/>
    <w:rsid w:val="00B930AE"/>
    <w:rsid w:val="00BD1083"/>
    <w:rsid w:val="00BE5C83"/>
    <w:rsid w:val="00C102D2"/>
    <w:rsid w:val="00C16EC4"/>
    <w:rsid w:val="00C4376A"/>
    <w:rsid w:val="00C64D3B"/>
    <w:rsid w:val="00D21D19"/>
    <w:rsid w:val="00D3771E"/>
    <w:rsid w:val="00D42D84"/>
    <w:rsid w:val="00D95127"/>
    <w:rsid w:val="00D96D9E"/>
    <w:rsid w:val="00DA44A9"/>
    <w:rsid w:val="00DE12B3"/>
    <w:rsid w:val="00DF0C54"/>
    <w:rsid w:val="00E01145"/>
    <w:rsid w:val="00E12B79"/>
    <w:rsid w:val="00E15650"/>
    <w:rsid w:val="00E3085B"/>
    <w:rsid w:val="00E43F40"/>
    <w:rsid w:val="00E45E32"/>
    <w:rsid w:val="00E731FE"/>
    <w:rsid w:val="00E863BD"/>
    <w:rsid w:val="00EC6C37"/>
    <w:rsid w:val="00EE0671"/>
    <w:rsid w:val="00F009BA"/>
    <w:rsid w:val="00F601FC"/>
    <w:rsid w:val="00F6050D"/>
    <w:rsid w:val="00F717B7"/>
    <w:rsid w:val="00FD2248"/>
    <w:rsid w:val="00FF060D"/>
    <w:rsid w:val="00FF33A2"/>
    <w:rsid w:val="00FF3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91"/>
    <w:pPr>
      <w:suppressAutoHyphens/>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C09"/>
    <w:pPr>
      <w:autoSpaceDE w:val="0"/>
      <w:autoSpaceDN w:val="0"/>
      <w:adjustRightInd w:val="0"/>
      <w:spacing w:after="0" w:line="240" w:lineRule="auto"/>
    </w:pPr>
    <w:rPr>
      <w:rFonts w:ascii="Calibri" w:eastAsia="Calibri" w:hAnsi="Calibri" w:cs="Times New Roman"/>
      <w:color w:val="000000"/>
      <w:sz w:val="24"/>
      <w:szCs w:val="24"/>
    </w:rPr>
  </w:style>
  <w:style w:type="table" w:styleId="a3">
    <w:name w:val="Table Grid"/>
    <w:basedOn w:val="a1"/>
    <w:uiPriority w:val="59"/>
    <w:rsid w:val="00C64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locked/>
    <w:rsid w:val="00C64D3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64D3B"/>
    <w:pPr>
      <w:widowControl w:val="0"/>
      <w:shd w:val="clear" w:color="auto" w:fill="FFFFFF"/>
      <w:suppressAutoHyphens w:val="0"/>
      <w:spacing w:after="0" w:line="480" w:lineRule="exact"/>
      <w:ind w:hanging="28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91"/>
    <w:pPr>
      <w:suppressAutoHyphens/>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C09"/>
    <w:pPr>
      <w:autoSpaceDE w:val="0"/>
      <w:autoSpaceDN w:val="0"/>
      <w:adjustRightInd w:val="0"/>
      <w:spacing w:after="0" w:line="240" w:lineRule="auto"/>
    </w:pPr>
    <w:rPr>
      <w:rFonts w:ascii="Calibri" w:eastAsia="Calibri" w:hAnsi="Calibri" w:cs="Times New Roman"/>
      <w:color w:val="000000"/>
      <w:sz w:val="24"/>
      <w:szCs w:val="24"/>
    </w:rPr>
  </w:style>
  <w:style w:type="table" w:styleId="a3">
    <w:name w:val="Table Grid"/>
    <w:basedOn w:val="a1"/>
    <w:uiPriority w:val="59"/>
    <w:rsid w:val="00C64D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locked/>
    <w:rsid w:val="00C64D3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64D3B"/>
    <w:pPr>
      <w:widowControl w:val="0"/>
      <w:shd w:val="clear" w:color="auto" w:fill="FFFFFF"/>
      <w:suppressAutoHyphens w:val="0"/>
      <w:spacing w:after="0" w:line="480" w:lineRule="exact"/>
      <w:ind w:hanging="280"/>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99647376">
      <w:bodyDiv w:val="1"/>
      <w:marLeft w:val="0"/>
      <w:marRight w:val="0"/>
      <w:marTop w:val="0"/>
      <w:marBottom w:val="0"/>
      <w:divBdr>
        <w:top w:val="none" w:sz="0" w:space="0" w:color="auto"/>
        <w:left w:val="none" w:sz="0" w:space="0" w:color="auto"/>
        <w:bottom w:val="none" w:sz="0" w:space="0" w:color="auto"/>
        <w:right w:val="none" w:sz="0" w:space="0" w:color="auto"/>
      </w:divBdr>
    </w:div>
    <w:div w:id="468741875">
      <w:bodyDiv w:val="1"/>
      <w:marLeft w:val="0"/>
      <w:marRight w:val="0"/>
      <w:marTop w:val="0"/>
      <w:marBottom w:val="0"/>
      <w:divBdr>
        <w:top w:val="none" w:sz="0" w:space="0" w:color="auto"/>
        <w:left w:val="none" w:sz="0" w:space="0" w:color="auto"/>
        <w:bottom w:val="none" w:sz="0" w:space="0" w:color="auto"/>
        <w:right w:val="none" w:sz="0" w:space="0" w:color="auto"/>
      </w:divBdr>
    </w:div>
    <w:div w:id="594552244">
      <w:bodyDiv w:val="1"/>
      <w:marLeft w:val="0"/>
      <w:marRight w:val="0"/>
      <w:marTop w:val="0"/>
      <w:marBottom w:val="0"/>
      <w:divBdr>
        <w:top w:val="none" w:sz="0" w:space="0" w:color="auto"/>
        <w:left w:val="none" w:sz="0" w:space="0" w:color="auto"/>
        <w:bottom w:val="none" w:sz="0" w:space="0" w:color="auto"/>
        <w:right w:val="none" w:sz="0" w:space="0" w:color="auto"/>
      </w:divBdr>
    </w:div>
    <w:div w:id="13295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11426</Words>
  <Characters>65130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2024-09-10T11:45:00Z</dcterms:created>
  <dcterms:modified xsi:type="dcterms:W3CDTF">2024-11-11T17:05:00Z</dcterms:modified>
</cp:coreProperties>
</file>