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3" w:rsidRDefault="00F66B83" w:rsidP="00F66B83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ПРОСВЕЩЕНИЯ РОССИЙСКОЙ ФЕДЕРАЦИИ </w:t>
      </w:r>
    </w:p>
    <w:p w:rsidR="00F66B83" w:rsidRDefault="00F66B83" w:rsidP="00F66B83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образования Новгородской области </w:t>
      </w:r>
    </w:p>
    <w:p w:rsidR="00F66B83" w:rsidRDefault="00F66B83" w:rsidP="00F66B83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Администрация Батецкого муниципального района </w:t>
      </w:r>
    </w:p>
    <w:p w:rsidR="00F66B83" w:rsidRDefault="00F66B83" w:rsidP="00F66B83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</w:rPr>
        <w:t xml:space="preserve">МАОУ "Основная школа д. Н. </w:t>
      </w:r>
      <w:proofErr w:type="spellStart"/>
      <w:r>
        <w:rPr>
          <w:b/>
        </w:rPr>
        <w:t>Овсино</w:t>
      </w:r>
      <w:proofErr w:type="spellEnd"/>
      <w:r>
        <w:rPr>
          <w:b/>
        </w:rPr>
        <w:t xml:space="preserve"> "</w:t>
      </w:r>
    </w:p>
    <w:p w:rsidR="00F66B83" w:rsidRDefault="00F66B83" w:rsidP="00F66B83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F66B83" w:rsidRDefault="00F66B83" w:rsidP="00F66B83">
      <w:pPr>
        <w:spacing w:before="63"/>
        <w:ind w:right="825"/>
        <w:rPr>
          <w:b/>
          <w:color w:val="04070C"/>
          <w:sz w:val="26"/>
        </w:rPr>
      </w:pPr>
    </w:p>
    <w:p w:rsidR="00F66B83" w:rsidRDefault="00F66B83" w:rsidP="00F66B8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align>top</wp:align>
            </wp:positionV>
            <wp:extent cx="5155565" cy="1949450"/>
            <wp:effectExtent l="19050" t="0" r="6985" b="0"/>
            <wp:wrapSquare wrapText="bothSides"/>
            <wp:docPr id="2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B83" w:rsidRDefault="00F66B83" w:rsidP="00F66B8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F66B83" w:rsidRDefault="00F66B83" w:rsidP="00F66B8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F66B83" w:rsidRDefault="00F66B83" w:rsidP="00F66B8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F66B83" w:rsidRDefault="00F66B83" w:rsidP="00F66B8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F66B83" w:rsidRDefault="00F66B83" w:rsidP="00F66B8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F66B83" w:rsidRDefault="00F66B83" w:rsidP="00F66B83">
      <w:pPr>
        <w:spacing w:before="63"/>
        <w:ind w:right="825"/>
        <w:rPr>
          <w:b/>
          <w:color w:val="04070C"/>
          <w:sz w:val="26"/>
        </w:rPr>
      </w:pPr>
    </w:p>
    <w:p w:rsidR="00F66B83" w:rsidRDefault="00F66B83" w:rsidP="00F66B83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Рабочая программа</w:t>
      </w:r>
    </w:p>
    <w:p w:rsidR="00F66B83" w:rsidRDefault="00F66B83" w:rsidP="00F66B83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 xml:space="preserve">учебного предмета    «Математика»  </w:t>
      </w:r>
    </w:p>
    <w:p w:rsidR="00F66B83" w:rsidRPr="00F66B83" w:rsidRDefault="00F66B83" w:rsidP="00F66B83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 w:rsidRPr="00F66B83">
        <w:rPr>
          <w:color w:val="04070C"/>
          <w:sz w:val="28"/>
          <w:szCs w:val="28"/>
        </w:rPr>
        <w:t xml:space="preserve">для </w:t>
      </w:r>
      <w:proofErr w:type="gramStart"/>
      <w:r w:rsidRPr="00F66B83">
        <w:rPr>
          <w:color w:val="04070C"/>
          <w:sz w:val="28"/>
          <w:szCs w:val="28"/>
        </w:rPr>
        <w:t>обучающихся</w:t>
      </w:r>
      <w:proofErr w:type="gramEnd"/>
      <w:r w:rsidRPr="00F66B83">
        <w:rPr>
          <w:color w:val="04070C"/>
          <w:sz w:val="28"/>
          <w:szCs w:val="28"/>
        </w:rPr>
        <w:t xml:space="preserve">  2 класса  </w:t>
      </w:r>
    </w:p>
    <w:p w:rsidR="00F66B83" w:rsidRPr="00F66B83" w:rsidRDefault="00F66B83" w:rsidP="00F66B83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 w:rsidRPr="00F66B83">
        <w:rPr>
          <w:color w:val="04070C"/>
          <w:sz w:val="28"/>
          <w:szCs w:val="28"/>
        </w:rPr>
        <w:t xml:space="preserve">АООП вариант 1 </w:t>
      </w:r>
    </w:p>
    <w:p w:rsidR="00F66B83" w:rsidRDefault="00F66B83" w:rsidP="00F66B83">
      <w:pPr>
        <w:pStyle w:val="a4"/>
        <w:spacing w:before="2"/>
        <w:ind w:left="0"/>
        <w:rPr>
          <w:b/>
          <w:sz w:val="41"/>
        </w:rPr>
      </w:pPr>
    </w:p>
    <w:p w:rsidR="00F66B83" w:rsidRDefault="00F66B83" w:rsidP="00F66B83">
      <w:pPr>
        <w:pStyle w:val="a4"/>
        <w:spacing w:before="2"/>
        <w:ind w:left="0"/>
        <w:rPr>
          <w:b/>
          <w:sz w:val="41"/>
        </w:rPr>
      </w:pPr>
    </w:p>
    <w:p w:rsidR="00F66B83" w:rsidRDefault="00F66B83" w:rsidP="00F66B83">
      <w:pPr>
        <w:pStyle w:val="a4"/>
        <w:spacing w:before="2"/>
        <w:ind w:left="0"/>
        <w:rPr>
          <w:b/>
          <w:sz w:val="41"/>
        </w:rPr>
      </w:pPr>
    </w:p>
    <w:p w:rsidR="00F66B83" w:rsidRDefault="00F66B83" w:rsidP="00F66B83">
      <w:pPr>
        <w:rPr>
          <w:sz w:val="28"/>
        </w:rPr>
      </w:pPr>
    </w:p>
    <w:p w:rsidR="00F66B83" w:rsidRDefault="00F66B83" w:rsidP="00F66B83">
      <w:pPr>
        <w:tabs>
          <w:tab w:val="left" w:pos="4409"/>
        </w:tabs>
        <w:spacing w:before="247"/>
        <w:ind w:left="272" w:right="3878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</w:t>
      </w:r>
      <w:r>
        <w:rPr>
          <w:sz w:val="28"/>
        </w:rPr>
        <w:tab/>
        <w:t>170</w:t>
      </w:r>
    </w:p>
    <w:p w:rsidR="00F66B83" w:rsidRDefault="00F66B83" w:rsidP="00F66B83">
      <w:pPr>
        <w:tabs>
          <w:tab w:val="left" w:pos="4409"/>
        </w:tabs>
        <w:spacing w:before="247"/>
        <w:ind w:left="272" w:right="3878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неделю: 5</w:t>
      </w:r>
    </w:p>
    <w:p w:rsidR="00F66B83" w:rsidRDefault="00F66B83" w:rsidP="00F66B83">
      <w:pPr>
        <w:tabs>
          <w:tab w:val="left" w:pos="4409"/>
        </w:tabs>
        <w:spacing w:before="247"/>
        <w:ind w:left="272" w:right="3878"/>
        <w:rPr>
          <w:sz w:val="28"/>
        </w:rPr>
      </w:pPr>
    </w:p>
    <w:p w:rsidR="00F66B83" w:rsidRDefault="00F66B83" w:rsidP="00F66B83">
      <w:pPr>
        <w:pStyle w:val="a4"/>
        <w:ind w:left="0"/>
        <w:rPr>
          <w:b/>
          <w:sz w:val="30"/>
        </w:rPr>
      </w:pPr>
    </w:p>
    <w:p w:rsidR="00F66B83" w:rsidRDefault="00F66B83" w:rsidP="00F66B83">
      <w:pPr>
        <w:pStyle w:val="a4"/>
        <w:ind w:left="0"/>
        <w:rPr>
          <w:b/>
          <w:sz w:val="30"/>
        </w:rPr>
      </w:pPr>
    </w:p>
    <w:p w:rsidR="00F66B83" w:rsidRDefault="00F66B83" w:rsidP="00F66B83">
      <w:pPr>
        <w:pStyle w:val="a4"/>
        <w:ind w:left="0"/>
        <w:rPr>
          <w:b/>
          <w:sz w:val="30"/>
        </w:rPr>
      </w:pPr>
    </w:p>
    <w:p w:rsidR="00F66B83" w:rsidRDefault="00F66B83" w:rsidP="00F66B83">
      <w:pPr>
        <w:pStyle w:val="a4"/>
        <w:ind w:left="0"/>
        <w:rPr>
          <w:b/>
          <w:sz w:val="30"/>
        </w:rPr>
      </w:pPr>
    </w:p>
    <w:p w:rsidR="00F66B83" w:rsidRPr="00F66B83" w:rsidRDefault="00F66B83" w:rsidP="00F66B83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  <w:r>
        <w:rPr>
          <w:b/>
          <w:color w:val="04070C"/>
          <w:sz w:val="26"/>
        </w:rPr>
        <w:t xml:space="preserve">  2024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Программа учебного курса «математика» составлена на основе адаптированной основной общеобразовательной программы обучения для обучающихся с легкой умственной отсталостью (интеллектуальными</w:t>
      </w:r>
      <w:r w:rsidRPr="00425AE9">
        <w:rPr>
          <w:rFonts w:eastAsia="Calibri"/>
          <w:sz w:val="24"/>
          <w:szCs w:val="24"/>
          <w:lang w:eastAsia="en-US"/>
        </w:rPr>
        <w:tab/>
        <w:t>нарушениями) (вариант 1) и соответствует Федеральному государственному образовательному стандарту обучающихся с умственной отсталостью (интеллектуальными нарушениями).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 xml:space="preserve">Цель - </w:t>
      </w:r>
      <w:r w:rsidR="00611A3E">
        <w:rPr>
          <w:rFonts w:eastAsia="Calibri"/>
          <w:sz w:val="24"/>
          <w:szCs w:val="24"/>
          <w:lang w:eastAsia="en-US"/>
        </w:rPr>
        <w:t>подготовка</w:t>
      </w:r>
      <w:r w:rsidR="00611A3E" w:rsidRPr="00611A3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611A3E" w:rsidRPr="00611A3E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="00611A3E" w:rsidRPr="00611A3E">
        <w:rPr>
          <w:rFonts w:eastAsia="Calibri"/>
          <w:sz w:val="24"/>
          <w:szCs w:val="24"/>
          <w:lang w:eastAsia="en-US"/>
        </w:rPr>
        <w:t xml:space="preserve"> </w:t>
      </w:r>
      <w:r w:rsidR="0034119D" w:rsidRPr="0034119D">
        <w:rPr>
          <w:rFonts w:eastAsia="Calibri"/>
          <w:sz w:val="24"/>
          <w:szCs w:val="24"/>
          <w:lang w:eastAsia="en-US"/>
        </w:rPr>
        <w:t>с легкой умственной отсталостью (интеллектуальными</w:t>
      </w:r>
      <w:r w:rsidR="0034119D" w:rsidRPr="0034119D">
        <w:rPr>
          <w:rFonts w:eastAsia="Calibri"/>
          <w:sz w:val="24"/>
          <w:szCs w:val="24"/>
          <w:lang w:eastAsia="en-US"/>
        </w:rPr>
        <w:tab/>
        <w:t>нарушениями)</w:t>
      </w:r>
      <w:r w:rsidR="0034119D">
        <w:rPr>
          <w:rFonts w:eastAsia="Calibri"/>
          <w:sz w:val="24"/>
          <w:szCs w:val="24"/>
          <w:lang w:eastAsia="en-US"/>
        </w:rPr>
        <w:t xml:space="preserve"> </w:t>
      </w:r>
      <w:r w:rsidR="00611A3E" w:rsidRPr="00611A3E">
        <w:rPr>
          <w:rFonts w:eastAsia="Calibri"/>
          <w:sz w:val="24"/>
          <w:szCs w:val="24"/>
          <w:lang w:eastAsia="en-US"/>
        </w:rPr>
        <w:t>к жизни в современном обществе и овладению доступными профессионально-трудовыми навыками.</w:t>
      </w:r>
    </w:p>
    <w:p w:rsidR="00611A3E" w:rsidRDefault="00611A3E" w:rsidP="00611A3E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Задачи: </w:t>
      </w:r>
    </w:p>
    <w:p w:rsidR="00611A3E" w:rsidRDefault="00611A3E" w:rsidP="00611A3E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1A3E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Формировать доступные</w:t>
      </w:r>
      <w:r w:rsidRPr="00611A3E">
        <w:rPr>
          <w:rFonts w:eastAsia="Calibri"/>
          <w:sz w:val="24"/>
          <w:szCs w:val="24"/>
          <w:lang w:eastAsia="en-US"/>
        </w:rPr>
        <w:t xml:space="preserve"> умственно </w:t>
      </w:r>
      <w:proofErr w:type="gramStart"/>
      <w:r w:rsidRPr="00611A3E">
        <w:rPr>
          <w:rFonts w:eastAsia="Calibri"/>
          <w:sz w:val="24"/>
          <w:szCs w:val="24"/>
          <w:lang w:eastAsia="en-US"/>
        </w:rPr>
        <w:t>обучающимся</w:t>
      </w:r>
      <w:proofErr w:type="gramEnd"/>
      <w:r w:rsidRPr="00611A3E">
        <w:rPr>
          <w:rFonts w:eastAsia="Calibri"/>
          <w:sz w:val="24"/>
          <w:szCs w:val="24"/>
          <w:lang w:eastAsia="en-US"/>
        </w:rPr>
        <w:t xml:space="preserve"> с умственной отсталостью (интеллектуаль</w:t>
      </w:r>
      <w:r>
        <w:rPr>
          <w:rFonts w:eastAsia="Calibri"/>
          <w:sz w:val="24"/>
          <w:szCs w:val="24"/>
          <w:lang w:eastAsia="en-US"/>
        </w:rPr>
        <w:t>ными нарушениями) математические знания и умения, необходимые</w:t>
      </w:r>
      <w:r w:rsidRPr="00611A3E">
        <w:rPr>
          <w:rFonts w:eastAsia="Calibri"/>
          <w:sz w:val="24"/>
          <w:szCs w:val="24"/>
          <w:lang w:eastAsia="en-US"/>
        </w:rPr>
        <w:t xml:space="preserve"> для решения учебно-познавательных, учебно</w:t>
      </w:r>
      <w:r>
        <w:rPr>
          <w:rFonts w:eastAsia="Calibri"/>
          <w:sz w:val="24"/>
          <w:szCs w:val="24"/>
          <w:lang w:eastAsia="en-US"/>
        </w:rPr>
        <w:t>-</w:t>
      </w:r>
      <w:r w:rsidRPr="00611A3E">
        <w:rPr>
          <w:rFonts w:eastAsia="Calibri"/>
          <w:sz w:val="24"/>
          <w:szCs w:val="24"/>
          <w:lang w:eastAsia="en-US"/>
        </w:rPr>
        <w:t>практических, житейских и п</w:t>
      </w:r>
      <w:r>
        <w:rPr>
          <w:rFonts w:eastAsia="Calibri"/>
          <w:sz w:val="24"/>
          <w:szCs w:val="24"/>
          <w:lang w:eastAsia="en-US"/>
        </w:rPr>
        <w:t>рофессиональных задач и развивать</w:t>
      </w:r>
      <w:r w:rsidRPr="00611A3E">
        <w:rPr>
          <w:rFonts w:eastAsia="Calibri"/>
          <w:sz w:val="24"/>
          <w:szCs w:val="24"/>
          <w:lang w:eastAsia="en-US"/>
        </w:rPr>
        <w:t xml:space="preserve"> способности их использования при решении со</w:t>
      </w:r>
      <w:r>
        <w:rPr>
          <w:rFonts w:eastAsia="Calibri"/>
          <w:sz w:val="24"/>
          <w:szCs w:val="24"/>
          <w:lang w:eastAsia="en-US"/>
        </w:rPr>
        <w:t>ответствующих возрасту з</w:t>
      </w:r>
      <w:r w:rsidR="0034119D">
        <w:rPr>
          <w:rFonts w:eastAsia="Calibri"/>
          <w:sz w:val="24"/>
          <w:szCs w:val="24"/>
          <w:lang w:eastAsia="en-US"/>
        </w:rPr>
        <w:t>адач.</w:t>
      </w:r>
    </w:p>
    <w:p w:rsidR="00611A3E" w:rsidRDefault="00611A3E" w:rsidP="00611A3E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Корректировать и развивать познавательную деятельность и личностные</w:t>
      </w:r>
      <w:r w:rsidRPr="00611A3E">
        <w:rPr>
          <w:rFonts w:eastAsia="Calibri"/>
          <w:sz w:val="24"/>
          <w:szCs w:val="24"/>
          <w:lang w:eastAsia="en-US"/>
        </w:rPr>
        <w:t xml:space="preserve"> качеств</w:t>
      </w:r>
      <w:r>
        <w:rPr>
          <w:rFonts w:eastAsia="Calibri"/>
          <w:sz w:val="24"/>
          <w:szCs w:val="24"/>
          <w:lang w:eastAsia="en-US"/>
        </w:rPr>
        <w:t>а</w:t>
      </w:r>
      <w:r w:rsidRPr="00611A3E">
        <w:rPr>
          <w:rFonts w:eastAsia="Calibri"/>
          <w:sz w:val="24"/>
          <w:szCs w:val="24"/>
          <w:lang w:eastAsia="en-US"/>
        </w:rPr>
        <w:t xml:space="preserve"> обучающихся с умственной отсталостью (интеллектуальными нарушениями) средствами математики с учетом их</w:t>
      </w:r>
      <w:r>
        <w:rPr>
          <w:rFonts w:eastAsia="Calibri"/>
          <w:sz w:val="24"/>
          <w:szCs w:val="24"/>
          <w:lang w:eastAsia="en-US"/>
        </w:rPr>
        <w:t xml:space="preserve"> индив</w:t>
      </w:r>
      <w:r w:rsidR="0034119D">
        <w:rPr>
          <w:rFonts w:eastAsia="Calibri"/>
          <w:sz w:val="24"/>
          <w:szCs w:val="24"/>
          <w:lang w:eastAsia="en-US"/>
        </w:rPr>
        <w:t>идуальных возможностей.</w:t>
      </w:r>
    </w:p>
    <w:p w:rsidR="00611A3E" w:rsidRPr="00611A3E" w:rsidRDefault="00611A3E" w:rsidP="00611A3E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Формировать положительные</w:t>
      </w:r>
      <w:r w:rsidRPr="00611A3E">
        <w:rPr>
          <w:rFonts w:eastAsia="Calibri"/>
          <w:sz w:val="24"/>
          <w:szCs w:val="24"/>
          <w:lang w:eastAsia="en-US"/>
        </w:rPr>
        <w:t xml:space="preserve"> качеств</w:t>
      </w:r>
      <w:r>
        <w:rPr>
          <w:rFonts w:eastAsia="Calibri"/>
          <w:sz w:val="24"/>
          <w:szCs w:val="24"/>
          <w:lang w:eastAsia="en-US"/>
        </w:rPr>
        <w:t>а</w:t>
      </w:r>
      <w:r w:rsidRPr="00611A3E">
        <w:rPr>
          <w:rFonts w:eastAsia="Calibri"/>
          <w:sz w:val="24"/>
          <w:szCs w:val="24"/>
          <w:lang w:eastAsia="en-US"/>
        </w:rPr>
        <w:t xml:space="preserve">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>Общая характеристика учебного предмета</w:t>
      </w:r>
    </w:p>
    <w:p w:rsidR="00425AE9" w:rsidRPr="00425AE9" w:rsidRDefault="00425AE9" w:rsidP="00425AE9">
      <w:pPr>
        <w:tabs>
          <w:tab w:val="left" w:pos="3720"/>
        </w:tabs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            Процесс обучения математике неразрывно связан с решением специфической задачи специальных (коррекционных) образовательных учреждений 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425AE9" w:rsidRPr="00425AE9" w:rsidRDefault="00425AE9" w:rsidP="00425AE9">
      <w:pPr>
        <w:tabs>
          <w:tab w:val="left" w:pos="3720"/>
        </w:tabs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       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425AE9" w:rsidRPr="00425AE9" w:rsidRDefault="00425AE9" w:rsidP="00425AE9">
      <w:pPr>
        <w:tabs>
          <w:tab w:val="left" w:pos="3720"/>
        </w:tabs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       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425AE9" w:rsidRPr="00425AE9" w:rsidRDefault="00425AE9" w:rsidP="00425AE9">
      <w:pPr>
        <w:tabs>
          <w:tab w:val="left" w:pos="3720"/>
        </w:tabs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       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425AE9" w:rsidRPr="00425AE9" w:rsidRDefault="00425AE9" w:rsidP="00425AE9">
      <w:pPr>
        <w:tabs>
          <w:tab w:val="left" w:pos="3720"/>
        </w:tabs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       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425AE9" w:rsidRPr="00425AE9" w:rsidRDefault="00425AE9" w:rsidP="00425AE9">
      <w:pPr>
        <w:tabs>
          <w:tab w:val="left" w:pos="3720"/>
        </w:tabs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       В 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425AE9" w:rsidRPr="00425AE9" w:rsidRDefault="00425AE9" w:rsidP="00425AE9">
      <w:pPr>
        <w:tabs>
          <w:tab w:val="left" w:pos="3720"/>
        </w:tabs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       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</w:t>
      </w:r>
      <w:r w:rsidRPr="00425AE9">
        <w:rPr>
          <w:rFonts w:eastAsia="Calibri"/>
          <w:sz w:val="24"/>
          <w:szCs w:val="24"/>
          <w:lang w:eastAsia="en-US"/>
        </w:rPr>
        <w:lastRenderedPageBreak/>
        <w:t>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>Описание места учебного предмета в учебном плане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В соответствии с годовым учебным планом образования обучающихся с умственной отсталостью (интеллектуальными нарушениями) курс математика во 2 классе рассчитан на 170 часов (34 учебные недели).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Количество часов в неделю, отводимых на уроки математики во 2 классе, определено недельным учебным планом образования обучающихся с умственной отсталостью (интеллектуальными нарушениями) и составляет 5 часов в неделю.</w:t>
      </w:r>
    </w:p>
    <w:p w:rsidR="00425AE9" w:rsidRPr="00425AE9" w:rsidRDefault="00425AE9" w:rsidP="00425AE9">
      <w:pPr>
        <w:suppressAutoHyphens w:val="0"/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 xml:space="preserve">            Личностные и предметные результаты освоения учебного предмета «математика».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>Личностные результаты: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У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обучающегося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будут сформированы: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25AE9">
        <w:rPr>
          <w:rFonts w:eastAsia="Calibri"/>
          <w:sz w:val="24"/>
          <w:szCs w:val="24"/>
          <w:lang w:eastAsia="en-US"/>
        </w:rPr>
        <w:t>- принятие и частичное освоение социальной роли обучающегося, начальные проявления мотивов учебной деятельности на уроках математики;</w:t>
      </w:r>
      <w:proofErr w:type="gramEnd"/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поддержать диалог с учителем и сверстниками на уроке математики, сформулировать и высказать элементарную фразу с использованием математической терминологии;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проявление доброжелательного отношения к учителю и другим обучающимся, желание оказать помощь одноклассникам в учебной ситуации и элементарные навыки по осуществлению этой помощи;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начальные элементарные навыки организации собственной деятельности по выполнению знакомой математической операции (учебного задания) на основе инструкции и/или образца, данных учителем или содержащихся в учебнике, новой математической операции (учебного задания) - под руководством учителя на основе пошаговой инструкции;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25AE9">
        <w:rPr>
          <w:rFonts w:eastAsia="Calibri"/>
          <w:sz w:val="24"/>
          <w:szCs w:val="24"/>
          <w:lang w:eastAsia="en-US"/>
        </w:rPr>
        <w:t>- начальные навыки работы с учебником математики: ориентировка на странице учебника, чтение и понимание текстовых фрагментов, доступных обучающимся (элементарных инструкций к заданиям, правил, текстовых арифметических задач и их кратких записей), использование иллюстраций в качестве опоры для практической деятельности;</w:t>
      </w:r>
      <w:proofErr w:type="gramEnd"/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понимание и воспроизведение записей с использованием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- 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при необходимости;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производить элементарную самооценку результатов выполненной практической деятельности на основе соотнесения с образцом выполнения;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начальные умения использования математических знаний при ориентировке в ближайшем социальном и предметном окружении, доступных видах хозяйственно-бытового труда;</w:t>
      </w:r>
    </w:p>
    <w:p w:rsidR="004877B6" w:rsidRDefault="00425AE9" w:rsidP="004877B6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425AE9" w:rsidRPr="004877B6" w:rsidRDefault="00425AE9" w:rsidP="004877B6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>Предметные результаты: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>Минимальный уровень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lastRenderedPageBreak/>
        <w:t>Нумерация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количественных, порядковых числительных в пределах 20;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десятичного состава чисел 1-20, их откладывание (моделирование) с использованием счетного материала;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числового ряда в пределах 20 в прямом порядке; месте каждого числа в числовом ряду в пределах 20;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получить следующее число, предыдущее число в пределах 20, присчитывая, отсчитывая по 1;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осуществление счета предметов в пределах 20, присчитывая по 1; обозначение числом количества предметов в совокупности;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выполнение сравнения чисел в пределах 10 и 20 с использованием знаков равенства</w:t>
      </w:r>
      <w:proofErr w:type="gramStart"/>
      <w:r w:rsidRPr="00425AE9">
        <w:rPr>
          <w:rFonts w:eastAsia="Calibri"/>
          <w:sz w:val="24"/>
          <w:szCs w:val="24"/>
          <w:lang w:eastAsia="en-US"/>
        </w:rPr>
        <w:t xml:space="preserve"> (=) </w:t>
      </w:r>
      <w:proofErr w:type="gramEnd"/>
      <w:r w:rsidRPr="00425AE9">
        <w:rPr>
          <w:rFonts w:eastAsia="Calibri"/>
          <w:sz w:val="24"/>
          <w:szCs w:val="24"/>
          <w:lang w:eastAsia="en-US"/>
        </w:rPr>
        <w:t>и сравнения (&gt;, &lt;); сравнение чисел в пределах 20 с опорой на установление взаимно однозначного соответствия предметных совокупностей или их частей;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состава чисел 2-10 из двух частей (чисел).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Единицы измерения и их соотношения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единицы измерения (меры) длины 1 дм, соотношения 1 дм = 10 см;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соотносить длину предметов с моделью 1 дм: больше (длиннее), чем 1 дм; меньше (короче), чем 1 дм; такой же длины (с помощью учителя);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прочитать и записать число, полученное при измерении длины двумя мерами (1 дм 2 см) (с помощью учителя);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единицы измерения (меры) времени 1 ч; умение определять время по часам с точностью до 1 ч;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25AE9">
        <w:rPr>
          <w:rFonts w:eastAsia="Calibri"/>
          <w:sz w:val="24"/>
          <w:szCs w:val="24"/>
          <w:lang w:eastAsia="en-US"/>
        </w:rPr>
        <w:t>- выполнение сравнения чисел, чисел, полученных при измерении величин одной мерой: стоимости, длины, массы, емкости, времени (с помощью учителя).</w:t>
      </w:r>
      <w:proofErr w:type="gramEnd"/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Арифметические действия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названий компонентов и результатов сложения и вычитания, использование их в собственной речи (с помощью учителя);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25AE9">
        <w:rPr>
          <w:rFonts w:eastAsia="Calibri"/>
          <w:sz w:val="24"/>
          <w:szCs w:val="24"/>
          <w:lang w:eastAsia="en-US"/>
        </w:rPr>
        <w:t>- понимание смысла математических отношений «больше на ...», «меньше на …»; умение осуществлять в практическом плане увеличение и уменьшение на несколько единиц данной предметной совокупности и предметной совокупности, сравниваемой с данной, с отражением выполненных операций в математической записи (составлении числового выражения); выполнение увеличения и уменьшения числа на несколько единиц;</w:t>
      </w:r>
      <w:proofErr w:type="gramEnd"/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выполнение сложения и вычитания чисел в пределах 20 (полученных при счете и при измерении величин одной мерой) без перехода через десяток; с переходом через десяток (с подробной записью решения);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таблицы сложения на основе состава двузначных чисел (11-18) из двух однозначных чисел с переходом через десяток, умение использовать ее при выполнении вычитания однозначного числа из двузначного (с помощью учителя);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переместительного свойства сложения, умение использовать его при выполнении вычислений.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Арифметические задачи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понимание краткой записи арифметической задачи; умение записать задачу кратко (с помощью учителя); умение записать решение и ответ задачи;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- выполнение решения простых арифметических задач на увеличение, уменьшение числа на несколько единиц (с отношением «больше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на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...», «меньше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на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...») в практическом плане на основе действий с предметными совокупностями, иллюстрирования содержания задачи;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составление задач на увеличение, уменьшение числа на несколько единиц по предложенному сюжету, краткой записи (с помощью учителя);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Геометрический материал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выполнить измерение длины отрезка в сантиметрах, с записью числа, полученного при измерении одной мерой; умение построить отрезок заданной длины;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lastRenderedPageBreak/>
        <w:t>- умение сравнивать отрезки по длине;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построить отрезок, равный по длине данному отрезку (такой же длины) (с помощью учителя);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- умение различать линии: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прямую</w:t>
      </w:r>
      <w:proofErr w:type="gramEnd"/>
      <w:r w:rsidRPr="00425AE9">
        <w:rPr>
          <w:rFonts w:eastAsia="Calibri"/>
          <w:sz w:val="24"/>
          <w:szCs w:val="24"/>
          <w:lang w:eastAsia="en-US"/>
        </w:rPr>
        <w:t>, отрезок, луч;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построить луч с помощью линейки;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элементов угла; различение углов по виду (прямой, тупой, острый); умение построить прямой угол с помощью чертежного угольника на нелинованной бумаге (с помощью учителя);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элементов четырехугольников (прямоугольника, квадрата), треугольника;</w:t>
      </w:r>
    </w:p>
    <w:p w:rsidR="00425AE9" w:rsidRPr="00425AE9" w:rsidRDefault="00425AE9" w:rsidP="000E0F0A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построить треугольник, квадрат, прямоугольник по точкам (вершинам) на бумаг</w:t>
      </w:r>
      <w:r w:rsidR="000E0F0A">
        <w:rPr>
          <w:rFonts w:eastAsia="Calibri"/>
          <w:sz w:val="24"/>
          <w:szCs w:val="24"/>
          <w:lang w:eastAsia="en-US"/>
        </w:rPr>
        <w:t>е в клетку (с помощью учителя).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>Достаточный уровень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Нумерация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количественных, порядковых числительных в пределах 20;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откладывание (моделирование) чисел 11-20 с использованием счетного материала на основе знания их десятичного состава;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числового ряда в пределах 20 в прямом и обратном порядке, о месте каждого числа в числовом ряду в пределах 20;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способов получения следующего, предыдущего чисел в пределах 20 путем увеличения,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уменьшения числа на 1; умение получить следующее число, предыдущее число данным способом;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осуществление счета в пределах 20, присчитывая, отсчитывая по 1 и равными числовыми группами по 2, 3; осуществление счета в заданных пределах;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выполнение сравнения чисел в пределах 10 и 20 с использованием знаков равенства</w:t>
      </w:r>
      <w:proofErr w:type="gramStart"/>
      <w:r w:rsidRPr="00425AE9">
        <w:rPr>
          <w:rFonts w:eastAsia="Calibri"/>
          <w:sz w:val="24"/>
          <w:szCs w:val="24"/>
          <w:lang w:eastAsia="en-US"/>
        </w:rPr>
        <w:t xml:space="preserve"> (=) </w:t>
      </w:r>
      <w:proofErr w:type="gramEnd"/>
      <w:r w:rsidRPr="00425AE9">
        <w:rPr>
          <w:rFonts w:eastAsia="Calibri"/>
          <w:sz w:val="24"/>
          <w:szCs w:val="24"/>
          <w:lang w:eastAsia="en-US"/>
        </w:rPr>
        <w:t>и сравнения (&gt;, &lt;); сравнение чисел в пределах 20 с опорой на установление взаимно однозначного соответствия предметных совокупностей или их частей, месте каждого числа в числовом ряду;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Единицы измерения и их соотношения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единицы измерения (меры) длины 1 дм, соотношения 1 дм = 10 см; выполнение измерений длины предметов с помощью модели дециметра;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соотносить длину предметов с моделью 1 дм: больше (длиннее), чем 1 дм; меньше (короче), чем 1 дм; равно 1 дм (такой же длины);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прочитать и записать число, полученное при измерении длины двумя мерами (1 дм 2 см);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единицы измерения (меры) времени 1 ч; умение определять время по часам с точностью до 1 ч и получаса;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25AE9">
        <w:rPr>
          <w:rFonts w:eastAsia="Calibri"/>
          <w:sz w:val="24"/>
          <w:szCs w:val="24"/>
          <w:lang w:eastAsia="en-US"/>
        </w:rPr>
        <w:t>- выполнение сравнения чисел, чисел, полученных при измерении величин одной мерой: стоимости, длины, массы, емкости, времени.</w:t>
      </w:r>
      <w:proofErr w:type="gramEnd"/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Арифметические действия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названий компонентов и результатов сложения и вычитания, использование их в собственной речи;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25AE9">
        <w:rPr>
          <w:rFonts w:eastAsia="Calibri"/>
          <w:sz w:val="24"/>
          <w:szCs w:val="24"/>
          <w:lang w:eastAsia="en-US"/>
        </w:rPr>
        <w:t>- понимание смысла математических отношений «больше на ...», «меньше на …»; умение осуществлять в практическом плане увеличение и уменьшение на несколько единиц данной предметной совокупности и предметной совокупности, сравниваемой с данной, с отражением выполненных операций в математической записи (составлении числового выражения); выполнение увеличения и уменьшения числа на несколько единиц;</w:t>
      </w:r>
      <w:proofErr w:type="gramEnd"/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выполнение сложения и вычитания чисел в пределах 20 (полученных при счете и при измерении величин одной мерой) без перехода через десяток; с переходом через десяток;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lastRenderedPageBreak/>
        <w:t xml:space="preserve">- знание таблицы сложения на основе состава двузначных чисел (11-18) из двух однозначных чисел с переходом через десяток, умение использовать ее при выполнении вычитания однозначного числа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из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двузначного;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переместительного свойства</w:t>
      </w:r>
      <w:r w:rsidRPr="00425A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25AE9">
        <w:rPr>
          <w:rFonts w:eastAsia="Calibri"/>
          <w:sz w:val="24"/>
          <w:szCs w:val="24"/>
          <w:lang w:eastAsia="en-US"/>
        </w:rPr>
        <w:t>сложения, умение использовать его при выполнении вычислений;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находить значение числового выражения без скобок в два арифметических действия (сложение, вычитание).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Арифметические задачи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понимание краткой записи арифметической задачи; умение записать задачу кратко; умение записать решение и ответ задачи;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- выполнение решения простых арифметических задач на увеличение, уменьшение числа на несколько единиц (с отношением «больше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на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...», «меньше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на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…») в практическом плане на основе действий с предметными совокупностями, иллюстрирования содержания задачи;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составление задач на увеличение, уменьшение числа на несколько единиц по предложенному сюжету, готовому решению, краткой записи; - выполнение решения составной</w:t>
      </w:r>
      <w:r w:rsidRPr="00425A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25AE9">
        <w:rPr>
          <w:rFonts w:eastAsia="Calibri"/>
          <w:sz w:val="24"/>
          <w:szCs w:val="24"/>
          <w:lang w:eastAsia="en-US"/>
        </w:rPr>
        <w:t>арифметической задачи в два действия на основе моделирования содержания задачи.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 xml:space="preserve"> Геометрический материал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выполнить измерение длины отрезка в дециметрах и сантиметрах, с записью числа, полученного при измерении двумя мерами (1 дм 2 см);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сравнивать длину отрезка с 1 дм, сравнивать отрезки по длине;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построить отрезок, равный по длине данному отрезку (такой же длины);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различий между линиями (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прямой</w:t>
      </w:r>
      <w:proofErr w:type="gramEnd"/>
      <w:r w:rsidRPr="00425AE9">
        <w:rPr>
          <w:rFonts w:eastAsia="Calibri"/>
          <w:sz w:val="24"/>
          <w:szCs w:val="24"/>
          <w:lang w:eastAsia="en-US"/>
        </w:rPr>
        <w:t>, отрезком, лучом);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построить луч с помощью линейки;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элементов угла; различение углов по виду (прямой, тупой, острый); умение построить прямой угол с помощью чертежного угольника на нелинованной бумаге;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элементов четырехугольников (прямоугольника, квадрата), треугольника;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знание свойств углов, сторон квадрата, прямоугольника;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- умение построить треугольник, квадрат, прямоугольник по точкам (вершинам) на бумаге в клетку.</w:t>
      </w:r>
    </w:p>
    <w:p w:rsidR="00425AE9" w:rsidRPr="00425AE9" w:rsidRDefault="00425AE9" w:rsidP="00425AE9">
      <w:pPr>
        <w:suppressAutoHyphens w:val="0"/>
        <w:spacing w:after="0" w:line="240" w:lineRule="auto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 xml:space="preserve">                                  Содержание учебного предмета  «Математика» 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Нумерация чисел в пределах 10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Сравнение чисел в пределах 10 с использованием знаков равенства</w:t>
      </w:r>
      <w:proofErr w:type="gramStart"/>
      <w:r w:rsidRPr="00425AE9">
        <w:rPr>
          <w:rFonts w:eastAsia="Calibri"/>
          <w:sz w:val="24"/>
          <w:szCs w:val="24"/>
          <w:lang w:eastAsia="en-US"/>
        </w:rPr>
        <w:t xml:space="preserve"> (=) </w:t>
      </w:r>
      <w:proofErr w:type="gramEnd"/>
      <w:r w:rsidRPr="00425AE9">
        <w:rPr>
          <w:rFonts w:eastAsia="Calibri"/>
          <w:sz w:val="24"/>
          <w:szCs w:val="24"/>
          <w:lang w:eastAsia="en-US"/>
        </w:rPr>
        <w:t>и сравнения (&gt;, &lt;). Установление отношения «равно» с помощью знака равенства (5 = 5). Установление отношений «больше», «меньше» с помощью знака сравнения (5 &gt; 4; 6 &lt; 8). Упорядочение чисел в пределах 10.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Нумерация чисел в пределах 20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Числовой ряд в пределах 20 в прямой и обратной последовательности. Получение следующего числа в пределах 20 путем увеличения предыдущего числа на 1; получение предыдущего числа путем уменьшения числа на 1.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Счет в пределах 20 (счет по 1 и равными числовыми группами по 2, 3). Счет в заданных пределах.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Сравнение чисел в пределах 20, в том числе с опорой на их место в числовом ряду.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Единицы измерения и их соотношения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Единица измерения (мера) длины - дециметр (1 дм). Соотношение: 1 дм = 10 см. Сравнение длины предметов с моделью 1 дм: больше (длиннее), чем 1 дм; меньше (короче), чем 1 дм; равно 1 дм (такой же длины). Измерение длины предметов с помощью модели дециметра.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Чтение и запись чисел, полученных при измерении длины двумя мерами (1 дм 2 см).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lastRenderedPageBreak/>
        <w:t>Единица измерения (мера) времени - час (1 ч). Прибор для измерения времени - часы. Циферблат часов, минутная и часовая стрелки. Измерение времени по часам с точностью до 1 ч. Половина часа (полчаса). Измерение времени по часам с точностью до получаса.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Сравнение чисел, полученных при измерении величин одной мерой: стоимости, длины, массы, емкости, времени (в пределах 20).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Арифметические действия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Название компонентов и результатов сложения и вычитания.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Увеличение и уменьшение на несколько единиц данной предметной совокупности и предметной совокупности, сравниваемой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с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данной. Увеличение и уменьшение числа на несколько единиц.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Сложение и вычитание чисел в пределах 20 без перехода через десяток. Переместительное свойство сложения. Сложение однозначных чисел с переходом через десяток путем разложения второго слагаемого на два числа. Вычитание однозначных чисел из двузначных путем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разложения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вычитаемого на два числа. Таблица сложения на основе состава двузначных чисел (11-18) из двух однозначных чисел с переходом через десяток, ее использование при выполнении вычитания однозначного числа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из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двузначного.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Нахождение значения числового выражения без скобок в два арифметических действия (сложение, вычитание).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Нуль как компонент сложения (3 + 0 = 3, 0 + 3 = 3).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Сложение и вычитание чисел, полученных при измерении величин одной мерой: стоимости, длины, массы, емкости, времени.</w:t>
      </w:r>
    </w:p>
    <w:p w:rsidR="00425AE9" w:rsidRPr="009D3F94" w:rsidRDefault="00425AE9" w:rsidP="009D3F9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Деление на две равные части (поровну) на основе выполнения практических действи</w:t>
      </w:r>
      <w:r w:rsidR="009D3F94">
        <w:rPr>
          <w:rFonts w:eastAsia="Calibri"/>
          <w:sz w:val="24"/>
          <w:szCs w:val="24"/>
          <w:lang w:eastAsia="en-US"/>
        </w:rPr>
        <w:t>й с предметными совокупностями.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Арифметические задачи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Краткая запись арифметической задачи.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Простые арифметические задачи на увеличение, уменьшение числа на несколько единиц (с отношением «больше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на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...», «меньше на ...»).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Составление задач на увеличение, уменьшение числа на несколько единиц по предложенному сюжету, готовому решению, краткой записи.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Составные арифметические задачи в два действия.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25AE9">
        <w:rPr>
          <w:rFonts w:eastAsia="Calibri"/>
          <w:b/>
          <w:i/>
          <w:sz w:val="24"/>
          <w:szCs w:val="24"/>
          <w:lang w:eastAsia="en-US"/>
        </w:rPr>
        <w:t>Геометрический материал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Сравнение отрезков по длине. Построение отрезка, равного по длине данному отрезку (такой же длины). Сравнение длины отрезка с 1 дм. Измерение длины отрезка в дециметрах и сантиметрах, с записью результатов измерений в виде числа с двумя мерами (1 дм 2 см).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Луч. Построение луча.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Угол. Элементы угла: вершина, стороны. Виды углов: прямой, тупой, острый. Построение прямого угла с помощью чертежного угольника.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Четырехугольники:</w:t>
      </w:r>
      <w:r w:rsidRPr="00425AE9">
        <w:rPr>
          <w:rFonts w:eastAsia="Calibri"/>
          <w:sz w:val="24"/>
          <w:szCs w:val="24"/>
          <w:lang w:eastAsia="en-US"/>
        </w:rPr>
        <w:tab/>
        <w:t>прямоугольник,</w:t>
      </w:r>
      <w:r w:rsidRPr="00425AE9">
        <w:rPr>
          <w:rFonts w:eastAsia="Calibri"/>
          <w:sz w:val="24"/>
          <w:szCs w:val="24"/>
          <w:lang w:eastAsia="en-US"/>
        </w:rPr>
        <w:tab/>
        <w:t>квадрат.</w:t>
      </w:r>
      <w:r w:rsidRPr="00425AE9">
        <w:rPr>
          <w:rFonts w:eastAsia="Calibri"/>
          <w:sz w:val="24"/>
          <w:szCs w:val="24"/>
          <w:lang w:eastAsia="en-US"/>
        </w:rPr>
        <w:tab/>
        <w:t>Элементы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прямоугольника, квадрата: углы, вершины, стороны. Свойства углов, сторон.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Элементы треугольника: углы, вершины, стороны.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Построение треугольника, квадрата, прямоугольника по точкам (вершинам) на бумаге в клетку.</w:t>
      </w:r>
    </w:p>
    <w:p w:rsidR="00425AE9" w:rsidRDefault="00425AE9" w:rsidP="00425AE9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F66B83" w:rsidRDefault="00F66B83" w:rsidP="00425AE9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F66B83" w:rsidRDefault="00F66B83" w:rsidP="00425AE9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F66B83" w:rsidRDefault="00F66B83" w:rsidP="00425AE9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F66B83" w:rsidRDefault="00F66B83" w:rsidP="00425AE9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F66B83" w:rsidRDefault="00F66B83" w:rsidP="00425AE9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425AE9" w:rsidRDefault="00425AE9" w:rsidP="00425AE9">
      <w:pPr>
        <w:suppressAutoHyphens w:val="0"/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9D3F94" w:rsidRPr="00425AE9" w:rsidRDefault="009D3F94" w:rsidP="00425AE9">
      <w:pPr>
        <w:suppressAutoHyphens w:val="0"/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lastRenderedPageBreak/>
        <w:t>Учебно-тематический план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Style w:val="1"/>
        <w:tblW w:w="8756" w:type="dxa"/>
        <w:tblLayout w:type="fixed"/>
        <w:tblLook w:val="04A0"/>
      </w:tblPr>
      <w:tblGrid>
        <w:gridCol w:w="540"/>
        <w:gridCol w:w="4246"/>
        <w:gridCol w:w="1985"/>
        <w:gridCol w:w="1985"/>
      </w:tblGrid>
      <w:tr w:rsidR="007021A6" w:rsidRPr="00425AE9" w:rsidTr="007021A6">
        <w:trPr>
          <w:trHeight w:val="828"/>
        </w:trPr>
        <w:tc>
          <w:tcPr>
            <w:tcW w:w="540" w:type="dxa"/>
          </w:tcPr>
          <w:p w:rsidR="007021A6" w:rsidRPr="000E0F0A" w:rsidRDefault="007021A6" w:rsidP="00425AE9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0F0A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7021A6" w:rsidRPr="000E0F0A" w:rsidRDefault="007021A6" w:rsidP="00425AE9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0E0F0A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E0F0A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46" w:type="dxa"/>
          </w:tcPr>
          <w:p w:rsidR="007021A6" w:rsidRPr="000E0F0A" w:rsidRDefault="007021A6" w:rsidP="00425AE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r w:rsidRPr="000E0F0A">
              <w:rPr>
                <w:rFonts w:eastAsia="Calibri"/>
                <w:b/>
                <w:sz w:val="24"/>
                <w:szCs w:val="24"/>
                <w:lang w:eastAsia="en-US"/>
              </w:rPr>
              <w:t>аздел</w:t>
            </w:r>
          </w:p>
        </w:tc>
        <w:tc>
          <w:tcPr>
            <w:tcW w:w="1985" w:type="dxa"/>
          </w:tcPr>
          <w:p w:rsidR="007021A6" w:rsidRPr="000E0F0A" w:rsidRDefault="007021A6" w:rsidP="00425AE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0F0A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85" w:type="dxa"/>
          </w:tcPr>
          <w:p w:rsidR="007021A6" w:rsidRPr="000E0F0A" w:rsidRDefault="007021A6" w:rsidP="00425AE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7021A6" w:rsidRPr="00425AE9" w:rsidTr="007021A6">
        <w:tc>
          <w:tcPr>
            <w:tcW w:w="540" w:type="dxa"/>
          </w:tcPr>
          <w:p w:rsidR="007021A6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</w:tcPr>
          <w:p w:rsidR="007021A6" w:rsidRPr="002A1416" w:rsidRDefault="007021A6" w:rsidP="00425AE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Первый десяток (повторение).</w:t>
            </w:r>
          </w:p>
        </w:tc>
        <w:tc>
          <w:tcPr>
            <w:tcW w:w="1985" w:type="dxa"/>
          </w:tcPr>
          <w:p w:rsidR="007021A6" w:rsidRPr="002A1416" w:rsidRDefault="007021A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5" w:type="dxa"/>
          </w:tcPr>
          <w:p w:rsidR="007021A6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021A6" w:rsidRPr="00425AE9" w:rsidTr="007021A6">
        <w:tc>
          <w:tcPr>
            <w:tcW w:w="540" w:type="dxa"/>
          </w:tcPr>
          <w:p w:rsidR="007021A6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6" w:type="dxa"/>
          </w:tcPr>
          <w:p w:rsidR="007021A6" w:rsidRPr="002A1416" w:rsidRDefault="007021A6" w:rsidP="00425AE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Второй десяток. Нумерация.</w:t>
            </w:r>
          </w:p>
        </w:tc>
        <w:tc>
          <w:tcPr>
            <w:tcW w:w="1985" w:type="dxa"/>
          </w:tcPr>
          <w:p w:rsidR="007021A6" w:rsidRPr="002A1416" w:rsidRDefault="007021A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</w:tcPr>
          <w:p w:rsidR="007021A6" w:rsidRPr="00425AE9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021A6" w:rsidRPr="00425AE9" w:rsidTr="007021A6">
        <w:tc>
          <w:tcPr>
            <w:tcW w:w="540" w:type="dxa"/>
          </w:tcPr>
          <w:p w:rsidR="007021A6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6" w:type="dxa"/>
          </w:tcPr>
          <w:p w:rsidR="007021A6" w:rsidRPr="002A1416" w:rsidRDefault="007021A6" w:rsidP="00425AE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Увеличение и уменьшение числа на несколько единиц.</w:t>
            </w:r>
          </w:p>
        </w:tc>
        <w:tc>
          <w:tcPr>
            <w:tcW w:w="1985" w:type="dxa"/>
          </w:tcPr>
          <w:p w:rsidR="007021A6" w:rsidRPr="002A1416" w:rsidRDefault="007021A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</w:tcPr>
          <w:p w:rsidR="007021A6" w:rsidRPr="00425AE9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021A6" w:rsidRPr="00425AE9" w:rsidTr="007021A6">
        <w:tc>
          <w:tcPr>
            <w:tcW w:w="540" w:type="dxa"/>
          </w:tcPr>
          <w:p w:rsidR="007021A6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6" w:type="dxa"/>
          </w:tcPr>
          <w:p w:rsidR="007021A6" w:rsidRPr="002A1416" w:rsidRDefault="007021A6" w:rsidP="00425AE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Сложение и вычитание без перехода через десяток.</w:t>
            </w:r>
          </w:p>
        </w:tc>
        <w:tc>
          <w:tcPr>
            <w:tcW w:w="1985" w:type="dxa"/>
          </w:tcPr>
          <w:p w:rsidR="007021A6" w:rsidRPr="002A1416" w:rsidRDefault="007021A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5" w:type="dxa"/>
          </w:tcPr>
          <w:p w:rsidR="007021A6" w:rsidRPr="00425AE9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021A6" w:rsidRPr="00425AE9" w:rsidTr="007021A6">
        <w:tc>
          <w:tcPr>
            <w:tcW w:w="540" w:type="dxa"/>
          </w:tcPr>
          <w:p w:rsidR="007021A6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6" w:type="dxa"/>
          </w:tcPr>
          <w:p w:rsidR="007021A6" w:rsidRPr="002A1416" w:rsidRDefault="007021A6" w:rsidP="00425AE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Сложение и вычитание чисел полученных при измерении величин.</w:t>
            </w:r>
          </w:p>
        </w:tc>
        <w:tc>
          <w:tcPr>
            <w:tcW w:w="1985" w:type="dxa"/>
          </w:tcPr>
          <w:p w:rsidR="007021A6" w:rsidRPr="002A1416" w:rsidRDefault="007021A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</w:tcPr>
          <w:p w:rsidR="007021A6" w:rsidRPr="00425AE9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E703A2" w:rsidRPr="00425AE9" w:rsidTr="007021A6">
        <w:tc>
          <w:tcPr>
            <w:tcW w:w="540" w:type="dxa"/>
          </w:tcPr>
          <w:p w:rsidR="00E703A2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6" w:type="dxa"/>
          </w:tcPr>
          <w:p w:rsidR="00E703A2" w:rsidRPr="002A1416" w:rsidRDefault="00E703A2" w:rsidP="00425AE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Сложение и вычитание без перехода через десяток (все случаи)</w:t>
            </w:r>
          </w:p>
        </w:tc>
        <w:tc>
          <w:tcPr>
            <w:tcW w:w="1985" w:type="dxa"/>
          </w:tcPr>
          <w:p w:rsidR="00E703A2" w:rsidRPr="002A1416" w:rsidRDefault="00E703A2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</w:tcPr>
          <w:p w:rsidR="00E703A2" w:rsidRPr="00425AE9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E703A2" w:rsidRPr="00425AE9" w:rsidTr="007021A6">
        <w:tc>
          <w:tcPr>
            <w:tcW w:w="540" w:type="dxa"/>
          </w:tcPr>
          <w:p w:rsidR="00E703A2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46" w:type="dxa"/>
          </w:tcPr>
          <w:p w:rsidR="00E703A2" w:rsidRPr="002A1416" w:rsidRDefault="00E703A2" w:rsidP="00425AE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985" w:type="dxa"/>
          </w:tcPr>
          <w:p w:rsidR="00E703A2" w:rsidRPr="002A1416" w:rsidRDefault="00E703A2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416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5" w:type="dxa"/>
          </w:tcPr>
          <w:p w:rsidR="00E703A2" w:rsidRPr="00425AE9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A1416" w:rsidRPr="00425AE9" w:rsidTr="007021A6">
        <w:tc>
          <w:tcPr>
            <w:tcW w:w="540" w:type="dxa"/>
          </w:tcPr>
          <w:p w:rsidR="002A1416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6" w:type="dxa"/>
          </w:tcPr>
          <w:p w:rsidR="002A1416" w:rsidRPr="002A1416" w:rsidRDefault="002A1416" w:rsidP="00212F1C">
            <w:pPr>
              <w:rPr>
                <w:sz w:val="24"/>
                <w:szCs w:val="24"/>
              </w:rPr>
            </w:pPr>
            <w:r w:rsidRPr="002A1416">
              <w:rPr>
                <w:sz w:val="24"/>
                <w:szCs w:val="24"/>
              </w:rPr>
              <w:t>Вычитание с переходом через десяток</w:t>
            </w:r>
          </w:p>
        </w:tc>
        <w:tc>
          <w:tcPr>
            <w:tcW w:w="1985" w:type="dxa"/>
          </w:tcPr>
          <w:p w:rsidR="002A1416" w:rsidRPr="002A1416" w:rsidRDefault="002A1416" w:rsidP="002A1416">
            <w:pPr>
              <w:jc w:val="center"/>
              <w:rPr>
                <w:sz w:val="24"/>
                <w:szCs w:val="24"/>
              </w:rPr>
            </w:pPr>
            <w:r w:rsidRPr="002A1416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A1416" w:rsidRPr="00425AE9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A1416" w:rsidRPr="00425AE9" w:rsidTr="007021A6">
        <w:tc>
          <w:tcPr>
            <w:tcW w:w="540" w:type="dxa"/>
          </w:tcPr>
          <w:p w:rsidR="002A1416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46" w:type="dxa"/>
          </w:tcPr>
          <w:p w:rsidR="002A1416" w:rsidRPr="002A1416" w:rsidRDefault="002A1416" w:rsidP="00212F1C">
            <w:pPr>
              <w:rPr>
                <w:sz w:val="24"/>
                <w:szCs w:val="24"/>
              </w:rPr>
            </w:pPr>
            <w:r w:rsidRPr="002A1416">
              <w:rPr>
                <w:sz w:val="24"/>
                <w:szCs w:val="24"/>
              </w:rPr>
              <w:t>Сложение и вычитание с переходом через десяток (все случаи)</w:t>
            </w:r>
          </w:p>
        </w:tc>
        <w:tc>
          <w:tcPr>
            <w:tcW w:w="1985" w:type="dxa"/>
          </w:tcPr>
          <w:p w:rsidR="002A1416" w:rsidRPr="002A1416" w:rsidRDefault="002A1416" w:rsidP="002A1416">
            <w:pPr>
              <w:jc w:val="center"/>
              <w:rPr>
                <w:sz w:val="24"/>
                <w:szCs w:val="24"/>
              </w:rPr>
            </w:pPr>
            <w:r w:rsidRPr="002A1416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A1416" w:rsidRPr="00425AE9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A1416" w:rsidRPr="00425AE9" w:rsidTr="007021A6">
        <w:tc>
          <w:tcPr>
            <w:tcW w:w="540" w:type="dxa"/>
          </w:tcPr>
          <w:p w:rsidR="002A1416" w:rsidRPr="002A1416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6" w:type="dxa"/>
          </w:tcPr>
          <w:p w:rsidR="002A1416" w:rsidRPr="002A1416" w:rsidRDefault="002A1416" w:rsidP="00212F1C">
            <w:pPr>
              <w:rPr>
                <w:sz w:val="24"/>
                <w:szCs w:val="24"/>
              </w:rPr>
            </w:pPr>
            <w:r w:rsidRPr="002A1416">
              <w:rPr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2A1416" w:rsidRPr="002A1416" w:rsidRDefault="002A1416" w:rsidP="002A1416">
            <w:pPr>
              <w:jc w:val="center"/>
              <w:rPr>
                <w:sz w:val="24"/>
                <w:szCs w:val="24"/>
              </w:rPr>
            </w:pPr>
            <w:r w:rsidRPr="002A141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A1416" w:rsidRPr="00425AE9" w:rsidRDefault="002A1416" w:rsidP="002A14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A1416" w:rsidRPr="00425AE9" w:rsidTr="00212F1C">
        <w:tc>
          <w:tcPr>
            <w:tcW w:w="4786" w:type="dxa"/>
            <w:gridSpan w:val="2"/>
          </w:tcPr>
          <w:p w:rsidR="002A1416" w:rsidRPr="002A1416" w:rsidRDefault="002A1416" w:rsidP="002A1416">
            <w:pPr>
              <w:jc w:val="center"/>
              <w:rPr>
                <w:b/>
                <w:sz w:val="24"/>
                <w:szCs w:val="24"/>
              </w:rPr>
            </w:pPr>
            <w:r w:rsidRPr="002A14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2A1416" w:rsidRPr="009D3F94" w:rsidRDefault="002A1416" w:rsidP="002A1416">
            <w:pPr>
              <w:jc w:val="center"/>
              <w:rPr>
                <w:b/>
                <w:sz w:val="24"/>
                <w:szCs w:val="24"/>
              </w:rPr>
            </w:pPr>
            <w:r w:rsidRPr="009D3F94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:rsidR="002A1416" w:rsidRPr="009D3F94" w:rsidRDefault="002A1416" w:rsidP="002A141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3F94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25AE9" w:rsidRPr="006F43AF" w:rsidRDefault="00425AE9" w:rsidP="006F43AF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proofErr w:type="spellStart"/>
      <w:r w:rsidRPr="00425AE9">
        <w:rPr>
          <w:rFonts w:eastAsia="Calibri"/>
          <w:b/>
          <w:sz w:val="24"/>
          <w:szCs w:val="24"/>
          <w:lang w:eastAsia="en-US"/>
        </w:rPr>
        <w:t>Уч</w:t>
      </w:r>
      <w:r w:rsidR="006F43AF">
        <w:rPr>
          <w:rFonts w:eastAsia="Calibri"/>
          <w:b/>
          <w:sz w:val="24"/>
          <w:szCs w:val="24"/>
          <w:lang w:eastAsia="en-US"/>
        </w:rPr>
        <w:t>ебно</w:t>
      </w:r>
      <w:proofErr w:type="spellEnd"/>
      <w:r w:rsidR="006F43AF">
        <w:rPr>
          <w:rFonts w:eastAsia="Calibri"/>
          <w:b/>
          <w:sz w:val="24"/>
          <w:szCs w:val="24"/>
          <w:lang w:eastAsia="en-US"/>
        </w:rPr>
        <w:t xml:space="preserve"> – методическое обеспечение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В состав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учебно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 – методического комплекса «Математика» для 2 класса входят: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1.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Алышева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 Т.В. Математика. 2 класс. Учебник для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общеобразоват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организаций, реализующих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адапт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основные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общеобразоват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программы. В 2 ч. Ч. 1 / Т.В.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Алышева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– 8-е изд.,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25AE9">
        <w:rPr>
          <w:rFonts w:eastAsia="Calibri"/>
          <w:sz w:val="24"/>
          <w:szCs w:val="24"/>
          <w:lang w:eastAsia="en-US"/>
        </w:rPr>
        <w:t>. – М.: Просвещение, 2018. – 128 с.: ил.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2.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Алышева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 Т.В. Математика. 2 класс. Учебник для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общеобразоват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организаций, реализующих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адапт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основные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общеобразоват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программы. В 2 ч. Ч. 2 / Т.В.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Алышева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– 8-е изд.,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25AE9">
        <w:rPr>
          <w:rFonts w:eastAsia="Calibri"/>
          <w:sz w:val="24"/>
          <w:szCs w:val="24"/>
          <w:lang w:eastAsia="en-US"/>
        </w:rPr>
        <w:t>. – М.: Просвещение, 2018. – 128 с.: ил.</w:t>
      </w:r>
    </w:p>
    <w:p w:rsidR="00425AE9" w:rsidRPr="006F43AF" w:rsidRDefault="00425AE9" w:rsidP="006F43AF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 xml:space="preserve">4.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Алышева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 Т. В. Математика. Методические рекомендации. 1-4 классы: учеб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.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25AE9">
        <w:rPr>
          <w:rFonts w:eastAsia="Calibri"/>
          <w:sz w:val="24"/>
          <w:szCs w:val="24"/>
          <w:lang w:eastAsia="en-US"/>
        </w:rPr>
        <w:t>п</w:t>
      </w:r>
      <w:proofErr w:type="gramEnd"/>
      <w:r w:rsidRPr="00425AE9">
        <w:rPr>
          <w:rFonts w:eastAsia="Calibri"/>
          <w:sz w:val="24"/>
          <w:szCs w:val="24"/>
          <w:lang w:eastAsia="en-US"/>
        </w:rPr>
        <w:t xml:space="preserve">особие для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общеобразоват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организаций, реализующих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адапт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основные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ощеобразоват</w:t>
      </w:r>
      <w:proofErr w:type="spellEnd"/>
      <w:r w:rsidRPr="00425AE9">
        <w:rPr>
          <w:rFonts w:eastAsia="Calibri"/>
          <w:sz w:val="24"/>
          <w:szCs w:val="24"/>
          <w:lang w:eastAsia="en-US"/>
        </w:rPr>
        <w:t xml:space="preserve">. программы / Т. В. </w:t>
      </w:r>
      <w:proofErr w:type="spellStart"/>
      <w:r w:rsidRPr="00425AE9">
        <w:rPr>
          <w:rFonts w:eastAsia="Calibri"/>
          <w:sz w:val="24"/>
          <w:szCs w:val="24"/>
          <w:lang w:eastAsia="en-US"/>
        </w:rPr>
        <w:t>Алышева</w:t>
      </w:r>
      <w:proofErr w:type="spellEnd"/>
      <w:r w:rsidRPr="00425AE9">
        <w:rPr>
          <w:rFonts w:eastAsia="Calibri"/>
          <w:sz w:val="24"/>
          <w:szCs w:val="24"/>
          <w:lang w:eastAsia="en-US"/>
        </w:rPr>
        <w:t>. - М</w:t>
      </w:r>
      <w:r w:rsidR="006F43AF">
        <w:rPr>
          <w:rFonts w:eastAsia="Calibri"/>
          <w:sz w:val="24"/>
          <w:szCs w:val="24"/>
          <w:lang w:eastAsia="en-US"/>
        </w:rPr>
        <w:t xml:space="preserve">.: Просвещение, 2017. - 362 с. 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25AE9">
        <w:rPr>
          <w:rFonts w:eastAsia="Calibri"/>
          <w:b/>
          <w:sz w:val="24"/>
          <w:szCs w:val="24"/>
          <w:lang w:eastAsia="en-US"/>
        </w:rPr>
        <w:t>Материально – техническое обеспечение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425AE9" w:rsidRPr="00425AE9" w:rsidRDefault="00425AE9" w:rsidP="00425AE9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1. Компьютер, интерактивная доска.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2. Раздаточный дидактический материал.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3. Геометрические фигуры, тела.</w:t>
      </w:r>
    </w:p>
    <w:p w:rsidR="00425AE9" w:rsidRPr="00425AE9" w:rsidRDefault="00425AE9" w:rsidP="00425AE9">
      <w:pPr>
        <w:suppressAutoHyphens w:val="0"/>
        <w:spacing w:after="0"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425AE9">
        <w:rPr>
          <w:rFonts w:eastAsia="Calibri"/>
          <w:sz w:val="24"/>
          <w:szCs w:val="24"/>
          <w:lang w:eastAsia="en-US"/>
        </w:rPr>
        <w:t>4. Чертежные инструменты.</w:t>
      </w:r>
    </w:p>
    <w:p w:rsidR="00425AE9" w:rsidRDefault="006F43AF" w:rsidP="006F43AF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425AE9" w:rsidRPr="00425AE9">
        <w:rPr>
          <w:rFonts w:eastAsia="Calibri"/>
          <w:sz w:val="24"/>
          <w:szCs w:val="24"/>
          <w:lang w:eastAsia="en-US"/>
        </w:rPr>
        <w:t>5. Электронная форма учебника</w:t>
      </w:r>
    </w:p>
    <w:p w:rsidR="00425AE9" w:rsidRDefault="00425AE9" w:rsidP="00425AE9">
      <w:pPr>
        <w:jc w:val="center"/>
        <w:rPr>
          <w:rFonts w:eastAsia="Calibri"/>
          <w:sz w:val="24"/>
          <w:szCs w:val="24"/>
          <w:lang w:eastAsia="en-US"/>
        </w:rPr>
      </w:pPr>
    </w:p>
    <w:p w:rsidR="00425AE9" w:rsidRDefault="00425AE9" w:rsidP="00425AE9">
      <w:pPr>
        <w:jc w:val="center"/>
        <w:rPr>
          <w:rFonts w:eastAsia="Calibri"/>
          <w:sz w:val="24"/>
          <w:szCs w:val="24"/>
          <w:lang w:eastAsia="en-US"/>
        </w:rPr>
      </w:pPr>
    </w:p>
    <w:p w:rsidR="00425AE9" w:rsidRDefault="00425AE9" w:rsidP="00425AE9">
      <w:pPr>
        <w:jc w:val="center"/>
        <w:rPr>
          <w:rFonts w:eastAsia="Calibri"/>
          <w:sz w:val="24"/>
          <w:szCs w:val="24"/>
          <w:lang w:eastAsia="en-US"/>
        </w:rPr>
      </w:pPr>
    </w:p>
    <w:p w:rsidR="00425AE9" w:rsidRDefault="00425AE9" w:rsidP="00425AE9">
      <w:pPr>
        <w:jc w:val="center"/>
        <w:rPr>
          <w:rFonts w:eastAsia="Calibri"/>
          <w:sz w:val="24"/>
          <w:szCs w:val="24"/>
          <w:lang w:eastAsia="en-US"/>
        </w:rPr>
      </w:pPr>
    </w:p>
    <w:p w:rsidR="00425AE9" w:rsidRDefault="00425AE9" w:rsidP="00425AE9">
      <w:pPr>
        <w:jc w:val="center"/>
        <w:rPr>
          <w:b/>
          <w:sz w:val="24"/>
          <w:szCs w:val="24"/>
        </w:rPr>
      </w:pPr>
    </w:p>
    <w:p w:rsidR="00425AE9" w:rsidRDefault="00425AE9" w:rsidP="00296B8D">
      <w:pPr>
        <w:jc w:val="center"/>
        <w:rPr>
          <w:b/>
          <w:sz w:val="24"/>
          <w:szCs w:val="24"/>
        </w:rPr>
        <w:sectPr w:rsidR="00425AE9" w:rsidSect="00F66B8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D6A18" w:rsidRPr="00296B8D" w:rsidRDefault="00E20D0A" w:rsidP="00296B8D">
      <w:pPr>
        <w:jc w:val="center"/>
        <w:rPr>
          <w:b/>
          <w:sz w:val="24"/>
          <w:szCs w:val="24"/>
        </w:rPr>
      </w:pPr>
      <w:r w:rsidRPr="00296B8D">
        <w:rPr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57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501"/>
        <w:gridCol w:w="1116"/>
        <w:gridCol w:w="1363"/>
        <w:gridCol w:w="3084"/>
        <w:gridCol w:w="3119"/>
        <w:gridCol w:w="1479"/>
        <w:gridCol w:w="1479"/>
      </w:tblGrid>
      <w:tr w:rsidR="00E20D0A" w:rsidRPr="006B17D7" w:rsidTr="00367EB5">
        <w:tc>
          <w:tcPr>
            <w:tcW w:w="576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6B17D7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6B17D7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501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6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3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Страницы в учебнике</w:t>
            </w:r>
          </w:p>
        </w:tc>
        <w:tc>
          <w:tcPr>
            <w:tcW w:w="3084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3119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479" w:type="dxa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79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</w:tr>
      <w:tr w:rsidR="00E20D0A" w:rsidRPr="006B17D7" w:rsidTr="00367EB5">
        <w:tc>
          <w:tcPr>
            <w:tcW w:w="15717" w:type="dxa"/>
            <w:gridSpan w:val="8"/>
            <w:shd w:val="clear" w:color="auto" w:fill="D9D9D9" w:themeFill="background1" w:themeFillShade="D9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Первый десяток (повторение) – 17 часов</w:t>
            </w:r>
          </w:p>
        </w:tc>
      </w:tr>
      <w:tr w:rsidR="00E20D0A" w:rsidRPr="006B17D7" w:rsidTr="00367EB5">
        <w:tc>
          <w:tcPr>
            <w:tcW w:w="576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501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и цифра. Порядковые и количественные числительные. Последующие и предыдущие числа.</w:t>
            </w:r>
          </w:p>
        </w:tc>
        <w:tc>
          <w:tcPr>
            <w:tcW w:w="1116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5-9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E20D0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21420">
              <w:rPr>
                <w:rFonts w:eastAsia="Calibri"/>
                <w:sz w:val="24"/>
                <w:szCs w:val="24"/>
              </w:rPr>
              <w:t>Использование</w:t>
            </w:r>
            <w:r>
              <w:rPr>
                <w:rFonts w:eastAsia="Calibri"/>
                <w:sz w:val="24"/>
                <w:szCs w:val="24"/>
              </w:rPr>
              <w:t xml:space="preserve"> математической терминологии при записи и выполнении; Выполнение устных и письменных действий сложения и вычитания чисел в пределах 10; решение, составление, </w:t>
            </w:r>
            <w:r w:rsidRPr="00221420">
              <w:rPr>
                <w:rFonts w:eastAsia="Calibri"/>
                <w:sz w:val="24"/>
                <w:szCs w:val="24"/>
              </w:rPr>
              <w:t>иллюстри</w:t>
            </w:r>
            <w:r>
              <w:rPr>
                <w:rFonts w:eastAsia="Calibri"/>
                <w:sz w:val="24"/>
                <w:szCs w:val="24"/>
              </w:rPr>
              <w:t xml:space="preserve">рование изученных простых арифметических задач. Закрепляют состав чисел первого десятка; образуют числа способом сложения. Устанавливают последовательность чисел в числовом ряду, присчитывают и отсчитывают по 1. Повторяют десятичный состав чисел; Сравнивают и сопоставляют числа в пределах 10; решают текстовые задачи арифметическим способом. Учатся в построении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прямых, проходящих через одну, две точки, черчении </w:t>
            </w:r>
            <w:r w:rsidRPr="00221420">
              <w:rPr>
                <w:rFonts w:eastAsia="Calibri"/>
                <w:sz w:val="24"/>
                <w:szCs w:val="24"/>
              </w:rPr>
              <w:t>отрезка по линейке.</w:t>
            </w:r>
          </w:p>
          <w:p w:rsidR="00E20D0A" w:rsidRPr="005E50F3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Исследуют ситуации, требующие сравнения </w:t>
            </w:r>
            <w:proofErr w:type="gramStart"/>
            <w:r w:rsidRPr="005E50F3">
              <w:rPr>
                <w:rFonts w:eastAsia="Calibri"/>
                <w:sz w:val="24"/>
                <w:szCs w:val="24"/>
              </w:rPr>
              <w:t>количественных</w:t>
            </w:r>
            <w:proofErr w:type="gramEnd"/>
            <w:r w:rsidRPr="005E50F3">
              <w:rPr>
                <w:rFonts w:eastAsia="Calibri"/>
                <w:sz w:val="24"/>
                <w:szCs w:val="24"/>
              </w:rPr>
              <w:t xml:space="preserve"> 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E50F3">
              <w:rPr>
                <w:rFonts w:eastAsia="Calibri"/>
                <w:sz w:val="24"/>
                <w:szCs w:val="24"/>
              </w:rPr>
              <w:t>порядковых</w:t>
            </w:r>
          </w:p>
          <w:p w:rsidR="00E20D0A" w:rsidRPr="005E50F3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E50F3">
              <w:rPr>
                <w:rFonts w:eastAsia="Calibri"/>
                <w:sz w:val="24"/>
                <w:szCs w:val="24"/>
              </w:rPr>
              <w:t>чи</w:t>
            </w:r>
            <w:r>
              <w:rPr>
                <w:rFonts w:eastAsia="Calibri"/>
                <w:sz w:val="24"/>
                <w:szCs w:val="24"/>
              </w:rPr>
              <w:t xml:space="preserve">слительных. Оценивают правильность составления числовой </w:t>
            </w:r>
            <w:r w:rsidRPr="005E50F3">
              <w:rPr>
                <w:rFonts w:eastAsia="Calibri"/>
                <w:sz w:val="24"/>
                <w:szCs w:val="24"/>
              </w:rPr>
              <w:t>последовательности.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Моделируют изученные арифметические зависимости; объясняют выбор арифметического действия. Планируют ход работы; производят самостоятельные вычисления; исследуют ситуации, требующие сравнения чисел и их упорядочения. Наблюдают за изменением решения задачи при изменении </w:t>
            </w:r>
            <w:r w:rsidRPr="005E50F3">
              <w:rPr>
                <w:rFonts w:eastAsia="Calibri"/>
                <w:sz w:val="24"/>
                <w:szCs w:val="24"/>
              </w:rPr>
              <w:t>её условия и вопроса.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20D0A" w:rsidRPr="00466D4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6D4A">
              <w:rPr>
                <w:rFonts w:eastAsia="Calibri"/>
                <w:sz w:val="24"/>
                <w:szCs w:val="24"/>
              </w:rPr>
              <w:lastRenderedPageBreak/>
              <w:t>Числовой ряд в пределах 10.</w:t>
            </w:r>
            <w:r>
              <w:rPr>
                <w:rFonts w:eastAsia="Calibri"/>
                <w:sz w:val="24"/>
                <w:szCs w:val="24"/>
              </w:rPr>
              <w:t xml:space="preserve"> Счет в пределах 10. Соотношение количества, </w:t>
            </w:r>
            <w:r w:rsidRPr="00466D4A">
              <w:rPr>
                <w:rFonts w:eastAsia="Calibri"/>
                <w:sz w:val="24"/>
                <w:szCs w:val="24"/>
              </w:rPr>
              <w:t>числительного и цифры.</w:t>
            </w:r>
          </w:p>
          <w:p w:rsidR="00E20D0A" w:rsidRPr="00466D4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Определение следующего числа, </w:t>
            </w:r>
            <w:r w:rsidRPr="00466D4A">
              <w:rPr>
                <w:rFonts w:eastAsia="Calibri"/>
                <w:sz w:val="24"/>
                <w:szCs w:val="24"/>
              </w:rPr>
              <w:t>предыдущего числа п</w:t>
            </w:r>
            <w:r>
              <w:rPr>
                <w:rFonts w:eastAsia="Calibri"/>
                <w:sz w:val="24"/>
                <w:szCs w:val="24"/>
              </w:rPr>
              <w:t xml:space="preserve">о отношению к данному числу с опорой на числовой ряд и без опоры на числовой ряд. </w:t>
            </w:r>
            <w:r w:rsidRPr="00466D4A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олучение следующего числа путем присчитывания (прибавления) 1 к числу. </w:t>
            </w:r>
            <w:r w:rsidRPr="00466D4A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лучение предыдущего числа путем отсчитывания (вычитания) 1 от числа. </w:t>
            </w:r>
            <w:r w:rsidRPr="00466D4A">
              <w:rPr>
                <w:rFonts w:eastAsia="Calibri"/>
                <w:sz w:val="24"/>
                <w:szCs w:val="24"/>
              </w:rPr>
              <w:t>Состав чисел в пределах 10.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66D4A">
              <w:rPr>
                <w:rFonts w:eastAsia="Calibri"/>
                <w:sz w:val="24"/>
                <w:szCs w:val="24"/>
              </w:rPr>
              <w:t>Сложение и</w:t>
            </w:r>
            <w:r>
              <w:rPr>
                <w:rFonts w:eastAsia="Calibri"/>
                <w:sz w:val="24"/>
                <w:szCs w:val="24"/>
              </w:rPr>
              <w:t xml:space="preserve"> вычитание чисел в пределах 10. </w:t>
            </w:r>
            <w:r w:rsidRPr="00466D4A">
              <w:rPr>
                <w:rFonts w:eastAsia="Calibri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466D4A">
              <w:rPr>
                <w:rFonts w:eastAsia="Calibri"/>
                <w:sz w:val="24"/>
                <w:szCs w:val="24"/>
              </w:rPr>
              <w:t>сложение</w:t>
            </w:r>
            <w:proofErr w:type="gramEnd"/>
            <w:r w:rsidRPr="00466D4A">
              <w:rPr>
                <w:rFonts w:eastAsia="Calibri"/>
                <w:sz w:val="24"/>
                <w:szCs w:val="24"/>
              </w:rPr>
              <w:t xml:space="preserve"> и вычи</w:t>
            </w:r>
            <w:r>
              <w:rPr>
                <w:rFonts w:eastAsia="Calibri"/>
                <w:sz w:val="24"/>
                <w:szCs w:val="24"/>
              </w:rPr>
              <w:t xml:space="preserve">тание с опорой на схематическое изображение состава чисел в пределах 10. </w:t>
            </w:r>
            <w:r w:rsidRPr="00466D4A">
              <w:rPr>
                <w:rFonts w:eastAsia="Calibri"/>
                <w:sz w:val="24"/>
                <w:szCs w:val="24"/>
              </w:rPr>
              <w:t>Набор из монет достоинством 1 р., 2 р., 5 р. зад</w:t>
            </w:r>
            <w:r>
              <w:rPr>
                <w:rFonts w:eastAsia="Calibri"/>
                <w:sz w:val="24"/>
                <w:szCs w:val="24"/>
              </w:rPr>
              <w:t xml:space="preserve">анной суммы (в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пределах 10 р.). Решение текстовых </w:t>
            </w:r>
            <w:r w:rsidRPr="00466D4A">
              <w:rPr>
                <w:rFonts w:eastAsia="Calibri"/>
                <w:sz w:val="24"/>
                <w:szCs w:val="24"/>
              </w:rPr>
              <w:t>арифметических задач на нахождение суммы, разности (остат</w:t>
            </w:r>
            <w:r>
              <w:rPr>
                <w:rFonts w:eastAsia="Calibri"/>
                <w:sz w:val="24"/>
                <w:szCs w:val="24"/>
              </w:rPr>
              <w:t xml:space="preserve">ка) в пределах 10; ответ задачи в форме устного высказывания. </w:t>
            </w:r>
            <w:r w:rsidRPr="00466D4A">
              <w:rPr>
                <w:rFonts w:eastAsia="Calibri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:rsidR="00E20D0A" w:rsidRPr="00466D4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6D4A">
              <w:rPr>
                <w:rFonts w:eastAsia="Calibri"/>
                <w:sz w:val="24"/>
                <w:szCs w:val="24"/>
              </w:rPr>
              <w:t>Нахождение значения числового выражения без скобок</w:t>
            </w:r>
            <w:r>
              <w:rPr>
                <w:rFonts w:eastAsia="Calibri"/>
                <w:sz w:val="24"/>
                <w:szCs w:val="24"/>
              </w:rPr>
              <w:t xml:space="preserve"> в два арифметических </w:t>
            </w:r>
            <w:r w:rsidRPr="00466D4A">
              <w:rPr>
                <w:rFonts w:eastAsia="Calibri"/>
                <w:sz w:val="24"/>
                <w:szCs w:val="24"/>
              </w:rPr>
              <w:t>действия (сложение, вычитание).</w:t>
            </w:r>
          </w:p>
          <w:p w:rsidR="00E20D0A" w:rsidRPr="00466D4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6D4A">
              <w:rPr>
                <w:rFonts w:eastAsia="Calibri"/>
                <w:sz w:val="24"/>
                <w:szCs w:val="24"/>
              </w:rPr>
              <w:t>Линии: прямая, кри</w:t>
            </w:r>
            <w:r>
              <w:rPr>
                <w:rFonts w:eastAsia="Calibri"/>
                <w:sz w:val="24"/>
                <w:szCs w:val="24"/>
              </w:rPr>
              <w:t xml:space="preserve">вая, отрезок; их распознавание, </w:t>
            </w:r>
            <w:r w:rsidRPr="00466D4A">
              <w:rPr>
                <w:rFonts w:eastAsia="Calibri"/>
                <w:sz w:val="24"/>
                <w:szCs w:val="24"/>
              </w:rPr>
              <w:t>называние, дифференциация.</w:t>
            </w:r>
          </w:p>
          <w:p w:rsidR="00E20D0A" w:rsidRPr="00466D4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6D4A">
              <w:rPr>
                <w:rFonts w:eastAsia="Calibri"/>
                <w:sz w:val="24"/>
                <w:szCs w:val="24"/>
              </w:rPr>
              <w:t>Построение прямой линии через одну, две точки.</w:t>
            </w:r>
            <w:r>
              <w:t xml:space="preserve"> </w:t>
            </w:r>
            <w:r w:rsidRPr="00466D4A">
              <w:rPr>
                <w:rFonts w:eastAsia="Calibri"/>
                <w:sz w:val="24"/>
                <w:szCs w:val="24"/>
              </w:rPr>
              <w:t xml:space="preserve">Измерение длины </w:t>
            </w:r>
            <w:r>
              <w:rPr>
                <w:rFonts w:eastAsia="Calibri"/>
                <w:sz w:val="24"/>
                <w:szCs w:val="24"/>
              </w:rPr>
              <w:t xml:space="preserve">отрезков. </w:t>
            </w:r>
            <w:r w:rsidRPr="00466D4A">
              <w:rPr>
                <w:rFonts w:eastAsia="Calibri"/>
                <w:sz w:val="24"/>
                <w:szCs w:val="24"/>
              </w:rPr>
              <w:t>Построение отрезка заданной длины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66D4A">
              <w:rPr>
                <w:rFonts w:eastAsia="Calibri"/>
                <w:sz w:val="24"/>
                <w:szCs w:val="24"/>
              </w:rPr>
              <w:t>Сравнение чисел в пределах 10 с использованием знаков равенства</w:t>
            </w:r>
            <w:proofErr w:type="gramStart"/>
            <w:r w:rsidRPr="00466D4A">
              <w:rPr>
                <w:rFonts w:eastAsia="Calibri"/>
                <w:sz w:val="24"/>
                <w:szCs w:val="24"/>
              </w:rPr>
              <w:t xml:space="preserve"> (=) </w:t>
            </w:r>
            <w:proofErr w:type="gramEnd"/>
            <w:r w:rsidRPr="00466D4A">
              <w:rPr>
                <w:rFonts w:eastAsia="Calibri"/>
                <w:sz w:val="24"/>
                <w:szCs w:val="24"/>
              </w:rPr>
              <w:t>и сравнения (&gt;, &lt;) с опорой на установление вз</w:t>
            </w:r>
            <w:r>
              <w:rPr>
                <w:rFonts w:eastAsia="Calibri"/>
                <w:sz w:val="24"/>
                <w:szCs w:val="24"/>
              </w:rPr>
              <w:t xml:space="preserve">аимно-однозначного соответствия </w:t>
            </w:r>
            <w:r w:rsidRPr="00466D4A">
              <w:rPr>
                <w:rFonts w:eastAsia="Calibri"/>
                <w:sz w:val="24"/>
                <w:szCs w:val="24"/>
              </w:rPr>
              <w:lastRenderedPageBreak/>
              <w:t>предметн</w:t>
            </w:r>
            <w:r>
              <w:rPr>
                <w:rFonts w:eastAsia="Calibri"/>
                <w:sz w:val="24"/>
                <w:szCs w:val="24"/>
              </w:rPr>
              <w:t xml:space="preserve">ых совокупностей или их частей. </w:t>
            </w:r>
            <w:r w:rsidRPr="00466D4A">
              <w:rPr>
                <w:rFonts w:eastAsia="Calibri"/>
                <w:sz w:val="24"/>
                <w:szCs w:val="24"/>
              </w:rPr>
              <w:t>Установление о</w:t>
            </w:r>
            <w:r>
              <w:rPr>
                <w:rFonts w:eastAsia="Calibri"/>
                <w:sz w:val="24"/>
                <w:szCs w:val="24"/>
              </w:rPr>
              <w:t xml:space="preserve">тношения «равно» («столько же») </w:t>
            </w:r>
            <w:r w:rsidRPr="00466D4A">
              <w:rPr>
                <w:rFonts w:eastAsia="Calibri"/>
                <w:sz w:val="24"/>
                <w:szCs w:val="24"/>
              </w:rPr>
              <w:t>с п</w:t>
            </w:r>
            <w:r>
              <w:rPr>
                <w:rFonts w:eastAsia="Calibri"/>
                <w:sz w:val="24"/>
                <w:szCs w:val="24"/>
              </w:rPr>
              <w:t xml:space="preserve">омощью знака равенства (3 = 3). Установление </w:t>
            </w:r>
            <w:r w:rsidRPr="00466D4A">
              <w:rPr>
                <w:rFonts w:eastAsia="Calibri"/>
                <w:sz w:val="24"/>
                <w:szCs w:val="24"/>
              </w:rPr>
              <w:t xml:space="preserve">отношений «больше», «меньше» с помощью </w:t>
            </w:r>
            <w:r>
              <w:rPr>
                <w:rFonts w:eastAsia="Calibri"/>
                <w:sz w:val="24"/>
                <w:szCs w:val="24"/>
              </w:rPr>
              <w:t xml:space="preserve">знака сравнения (3 &gt; 2; 1 &lt; 5). </w:t>
            </w:r>
            <w:r w:rsidRPr="00466D4A">
              <w:rPr>
                <w:rFonts w:eastAsia="Calibri"/>
                <w:sz w:val="24"/>
                <w:szCs w:val="24"/>
              </w:rPr>
              <w:t>Сравнение чисел на о</w:t>
            </w:r>
            <w:r>
              <w:rPr>
                <w:rFonts w:eastAsia="Calibri"/>
                <w:sz w:val="24"/>
                <w:szCs w:val="24"/>
              </w:rPr>
              <w:t xml:space="preserve">снове их места в числовом ряду. </w:t>
            </w:r>
            <w:r w:rsidRPr="00466D4A">
              <w:rPr>
                <w:rFonts w:eastAsia="Calibri"/>
                <w:sz w:val="24"/>
                <w:szCs w:val="24"/>
              </w:rPr>
              <w:t>Сравнение отрезков по длине (такой же длины, одинаковые по длине, длиннее, короче).</w:t>
            </w:r>
          </w:p>
          <w:p w:rsidR="00E20D0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6D4A">
              <w:rPr>
                <w:rFonts w:eastAsia="Calibri"/>
                <w:sz w:val="24"/>
                <w:szCs w:val="24"/>
              </w:rPr>
              <w:t>Сравнение чисел, полученных при измерении длины отрезков: установление отношения «равно» (8 см = 8 см);</w:t>
            </w:r>
          </w:p>
          <w:p w:rsidR="00E20D0A" w:rsidRPr="00A52336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52336">
              <w:rPr>
                <w:rFonts w:eastAsia="Calibri"/>
                <w:sz w:val="24"/>
                <w:szCs w:val="24"/>
              </w:rPr>
              <w:t>установление отношений «больше» (5 см &gt; 2 см), «меньше» (7 см &lt; 9 см).</w:t>
            </w:r>
          </w:p>
          <w:p w:rsidR="00E20D0A" w:rsidRPr="00A52336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52336">
              <w:rPr>
                <w:rFonts w:eastAsia="Calibri"/>
                <w:sz w:val="24"/>
                <w:szCs w:val="24"/>
              </w:rPr>
              <w:t>Построение отрезка, равного по длине данному отрезку (такой же длины).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52336">
              <w:rPr>
                <w:rFonts w:eastAsia="Calibri"/>
                <w:sz w:val="24"/>
                <w:szCs w:val="24"/>
              </w:rPr>
              <w:t>Сравнение длины отрезков на глаз, проверка выполненного сравнения с помощью измерений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6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10,11</w:t>
            </w:r>
          </w:p>
        </w:tc>
        <w:tc>
          <w:tcPr>
            <w:tcW w:w="1479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01.09</w:t>
            </w:r>
          </w:p>
        </w:tc>
      </w:tr>
      <w:tr w:rsidR="00E20D0A" w:rsidRPr="006B17D7" w:rsidTr="00367EB5">
        <w:tc>
          <w:tcPr>
            <w:tcW w:w="576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01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числа 5. Сложение и вычитание в пределах 5.</w:t>
            </w:r>
          </w:p>
        </w:tc>
        <w:tc>
          <w:tcPr>
            <w:tcW w:w="1116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9-10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24 (У), 25</w:t>
            </w:r>
          </w:p>
        </w:tc>
        <w:tc>
          <w:tcPr>
            <w:tcW w:w="1479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</w:t>
            </w:r>
          </w:p>
        </w:tc>
      </w:tr>
      <w:tr w:rsidR="00E20D0A" w:rsidRPr="006B17D7" w:rsidTr="00367EB5">
        <w:tc>
          <w:tcPr>
            <w:tcW w:w="576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501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числа 6. Сложение и вычитание в пределах 6.</w:t>
            </w:r>
          </w:p>
        </w:tc>
        <w:tc>
          <w:tcPr>
            <w:tcW w:w="1116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11-12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11-12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37, 38</w:t>
            </w:r>
          </w:p>
        </w:tc>
        <w:tc>
          <w:tcPr>
            <w:tcW w:w="1479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03.09</w:t>
            </w:r>
          </w:p>
        </w:tc>
      </w:tr>
      <w:tr w:rsidR="00E20D0A" w:rsidRPr="006B17D7" w:rsidTr="00367EB5">
        <w:tc>
          <w:tcPr>
            <w:tcW w:w="576" w:type="dxa"/>
            <w:shd w:val="clear" w:color="auto" w:fill="auto"/>
          </w:tcPr>
          <w:p w:rsidR="00E20D0A" w:rsidRPr="006B17D7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501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числа 7. Сложение и вычитание в пределах 7.</w:t>
            </w:r>
          </w:p>
        </w:tc>
        <w:tc>
          <w:tcPr>
            <w:tcW w:w="1116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12-13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41, 43</w:t>
            </w:r>
          </w:p>
        </w:tc>
        <w:tc>
          <w:tcPr>
            <w:tcW w:w="1479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</w:t>
            </w:r>
          </w:p>
        </w:tc>
      </w:tr>
      <w:tr w:rsidR="00E20D0A" w:rsidRPr="006B17D7" w:rsidTr="00367EB5">
        <w:tc>
          <w:tcPr>
            <w:tcW w:w="576" w:type="dxa"/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501" w:type="dxa"/>
            <w:shd w:val="clear" w:color="auto" w:fill="auto"/>
          </w:tcPr>
          <w:p w:rsidR="00E20D0A" w:rsidRPr="008B7409" w:rsidRDefault="00E20D0A" w:rsidP="008C22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Состав числа 8. </w:t>
            </w:r>
            <w:r w:rsidR="008C220E">
              <w:rPr>
                <w:rFonts w:eastAsia="Calibri"/>
                <w:sz w:val="24"/>
                <w:szCs w:val="24"/>
              </w:rPr>
              <w:t>Сложение и вычитание в пределах 8.</w:t>
            </w:r>
          </w:p>
        </w:tc>
        <w:tc>
          <w:tcPr>
            <w:tcW w:w="1116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14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14</w:t>
            </w:r>
          </w:p>
          <w:p w:rsidR="00E20D0A" w:rsidRPr="008B7409" w:rsidRDefault="00E20D0A" w:rsidP="008C220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46</w:t>
            </w:r>
          </w:p>
        </w:tc>
        <w:tc>
          <w:tcPr>
            <w:tcW w:w="1479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07.09</w:t>
            </w:r>
          </w:p>
        </w:tc>
      </w:tr>
      <w:tr w:rsidR="00E20D0A" w:rsidRPr="006B17D7" w:rsidTr="00367EB5">
        <w:tc>
          <w:tcPr>
            <w:tcW w:w="576" w:type="dxa"/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501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числа 9. Присчитывание и отсчитывание по 3.</w:t>
            </w:r>
          </w:p>
        </w:tc>
        <w:tc>
          <w:tcPr>
            <w:tcW w:w="1116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15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16</w:t>
            </w:r>
          </w:p>
          <w:p w:rsidR="00E20D0A" w:rsidRPr="008B7409" w:rsidRDefault="008C220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54</w:t>
            </w:r>
          </w:p>
        </w:tc>
        <w:tc>
          <w:tcPr>
            <w:tcW w:w="1479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08.09</w:t>
            </w:r>
          </w:p>
        </w:tc>
      </w:tr>
      <w:tr w:rsidR="00E20D0A" w:rsidRPr="006B17D7" w:rsidTr="00367EB5">
        <w:tc>
          <w:tcPr>
            <w:tcW w:w="576" w:type="dxa"/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501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числа 10. Действия в пределах 10.</w:t>
            </w:r>
          </w:p>
        </w:tc>
        <w:tc>
          <w:tcPr>
            <w:tcW w:w="1116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16-17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17</w:t>
            </w:r>
          </w:p>
          <w:p w:rsidR="00E20D0A" w:rsidRPr="008B7409" w:rsidRDefault="008C220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60, № 10 (3,4)</w:t>
            </w:r>
          </w:p>
        </w:tc>
        <w:tc>
          <w:tcPr>
            <w:tcW w:w="1479" w:type="dxa"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Образование числа 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18-19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67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Сравнение чисел. Знаки больше, меньше и равно. Неравенство.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19-21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21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6, 8(1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Равенство. Неравенство. Решение числовых неравенств.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22-24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22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13,14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Сравнение и сопоставление чисел в пределах 10.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17-19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23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18,23</w:t>
            </w:r>
            <w:r w:rsidR="008C220E">
              <w:rPr>
                <w:rFonts w:eastAsia="Calibri"/>
                <w:sz w:val="24"/>
                <w:szCs w:val="24"/>
              </w:rPr>
              <w:t xml:space="preserve"> (У)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24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24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BD6A18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D6A18">
              <w:rPr>
                <w:rFonts w:eastAsia="Calibri"/>
                <w:sz w:val="24"/>
                <w:szCs w:val="24"/>
              </w:rPr>
              <w:t>Преобразование 10 единиц в 1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D6A18">
              <w:rPr>
                <w:rFonts w:eastAsia="Calibri"/>
                <w:sz w:val="24"/>
                <w:szCs w:val="24"/>
              </w:rPr>
              <w:t>десяток и 1 десятка в 10 единиц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24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25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D3628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  <w:r>
              <w:rPr>
                <w:rFonts w:eastAsia="Calibri"/>
                <w:sz w:val="24"/>
                <w:szCs w:val="24"/>
              </w:rPr>
              <w:t xml:space="preserve"> Кривая линия. Точки пересечения кривых линий. Замкнутые и незамкнутые кривые линии.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25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D3628">
              <w:rPr>
                <w:rFonts w:eastAsia="Calibri"/>
                <w:sz w:val="24"/>
                <w:szCs w:val="24"/>
                <w:u w:val="single"/>
              </w:rPr>
              <w:t>Геометрический материал</w:t>
            </w:r>
            <w:r>
              <w:rPr>
                <w:rFonts w:eastAsia="Calibri"/>
                <w:sz w:val="24"/>
                <w:szCs w:val="24"/>
              </w:rPr>
              <w:t>. Построение отрезков.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Сравнение отрезков по длине.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26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25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4,6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2F692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Входная к</w:t>
            </w:r>
            <w:r w:rsidR="00E20D0A" w:rsidRPr="006D5218">
              <w:rPr>
                <w:rFonts w:eastAsia="Calibri"/>
                <w:b/>
                <w:sz w:val="24"/>
                <w:szCs w:val="24"/>
              </w:rPr>
              <w:t>онтрольная работа № 1</w:t>
            </w:r>
            <w:r>
              <w:rPr>
                <w:rFonts w:eastAsia="Calibri"/>
                <w:b/>
                <w:sz w:val="24"/>
                <w:szCs w:val="24"/>
              </w:rPr>
              <w:t xml:space="preserve"> по теме</w:t>
            </w:r>
            <w:r w:rsidR="00E20D0A">
              <w:rPr>
                <w:rFonts w:eastAsia="Calibri"/>
                <w:sz w:val="24"/>
                <w:szCs w:val="24"/>
              </w:rPr>
              <w:t xml:space="preserve"> «Первый десяток»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E4118B" w:rsidRDefault="002F692C" w:rsidP="002F692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 входной</w:t>
            </w:r>
            <w:r w:rsidR="00E20D0A" w:rsidRPr="00E4118B">
              <w:rPr>
                <w:rFonts w:eastAsia="Calibri"/>
                <w:sz w:val="24"/>
                <w:szCs w:val="24"/>
              </w:rPr>
              <w:t xml:space="preserve"> контрольной работы № 1 </w:t>
            </w:r>
            <w:r>
              <w:rPr>
                <w:rFonts w:eastAsia="Calibri"/>
                <w:sz w:val="24"/>
                <w:szCs w:val="24"/>
              </w:rPr>
              <w:t xml:space="preserve">по теме </w:t>
            </w:r>
            <w:r w:rsidR="00E20D0A" w:rsidRPr="00E4118B">
              <w:rPr>
                <w:rFonts w:eastAsia="Calibri"/>
                <w:sz w:val="24"/>
                <w:szCs w:val="24"/>
              </w:rPr>
              <w:t xml:space="preserve">«Первый десяток».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23.09</w:t>
            </w:r>
          </w:p>
        </w:tc>
      </w:tr>
      <w:tr w:rsidR="00E20D0A" w:rsidRPr="006B17D7" w:rsidTr="00367EB5">
        <w:tc>
          <w:tcPr>
            <w:tcW w:w="15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D0A" w:rsidRPr="00D83FE4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Второй десяток. Нумерация. 24 часов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Числа 11, 12, 13.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Образование чисел.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28-29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285A0F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85A0F">
              <w:rPr>
                <w:rFonts w:eastAsia="Calibri"/>
                <w:sz w:val="24"/>
                <w:szCs w:val="24"/>
              </w:rPr>
              <w:t>Знание числового ряда</w:t>
            </w:r>
            <w:r>
              <w:rPr>
                <w:rFonts w:eastAsia="Calibri"/>
                <w:sz w:val="24"/>
                <w:szCs w:val="24"/>
              </w:rPr>
              <w:t xml:space="preserve"> 1—20 в прямом и обратном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порядке; откладывание </w:t>
            </w:r>
            <w:r w:rsidRPr="00285A0F">
              <w:rPr>
                <w:rFonts w:eastAsia="Calibri"/>
                <w:sz w:val="24"/>
                <w:szCs w:val="24"/>
              </w:rPr>
              <w:t>любых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85A0F">
              <w:rPr>
                <w:rFonts w:eastAsia="Calibri"/>
                <w:sz w:val="24"/>
                <w:szCs w:val="24"/>
              </w:rPr>
              <w:t xml:space="preserve">чисел в пределах 20, </w:t>
            </w:r>
            <w:r>
              <w:rPr>
                <w:rFonts w:eastAsia="Calibri"/>
                <w:sz w:val="24"/>
                <w:szCs w:val="24"/>
              </w:rPr>
              <w:t xml:space="preserve">с использованием счётного материала; </w:t>
            </w:r>
            <w:r w:rsidRPr="00285A0F">
              <w:rPr>
                <w:rFonts w:eastAsia="Calibri"/>
                <w:sz w:val="24"/>
                <w:szCs w:val="24"/>
              </w:rPr>
              <w:t>знание названий</w:t>
            </w:r>
          </w:p>
          <w:p w:rsidR="00E20D0A" w:rsidRPr="00285A0F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компонентов сложения и вычитания; понимание смысла арифметических действий сложения и вычитания; Различают чётные и нечётные числа; учатся </w:t>
            </w:r>
            <w:r w:rsidRPr="00285A0F">
              <w:rPr>
                <w:rFonts w:eastAsia="Calibri"/>
                <w:sz w:val="24"/>
                <w:szCs w:val="24"/>
              </w:rPr>
              <w:t>отсчитывать по 2, по 3,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85A0F">
              <w:rPr>
                <w:rFonts w:eastAsia="Calibri"/>
                <w:sz w:val="24"/>
                <w:szCs w:val="24"/>
              </w:rPr>
              <w:t>по 5 до 20 и обратно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20D0A" w:rsidRPr="00285A0F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Знакомятся с составом чисел второго десятка, образуют числа второго десятка способом сложения. Различение однозначных и </w:t>
            </w:r>
            <w:r w:rsidRPr="00285A0F">
              <w:rPr>
                <w:rFonts w:eastAsia="Calibri"/>
                <w:sz w:val="24"/>
                <w:szCs w:val="24"/>
              </w:rPr>
              <w:t>двузначных чисел.</w:t>
            </w:r>
          </w:p>
          <w:p w:rsidR="00E20D0A" w:rsidRPr="00285A0F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Учатся измерять и </w:t>
            </w:r>
            <w:r w:rsidRPr="00285A0F">
              <w:rPr>
                <w:rFonts w:eastAsia="Calibri"/>
                <w:sz w:val="24"/>
                <w:szCs w:val="24"/>
              </w:rPr>
              <w:t>сравнивать длину</w:t>
            </w:r>
            <w:r>
              <w:rPr>
                <w:rFonts w:eastAsia="Calibri"/>
                <w:sz w:val="24"/>
                <w:szCs w:val="24"/>
              </w:rPr>
              <w:t xml:space="preserve"> отрезков. Решают задачи на нахождение суммы и остатка. </w:t>
            </w:r>
            <w:r w:rsidRPr="00285A0F">
              <w:rPr>
                <w:rFonts w:eastAsia="Calibri"/>
                <w:sz w:val="24"/>
                <w:szCs w:val="24"/>
              </w:rPr>
              <w:t>Знакомятся с</w:t>
            </w:r>
          </w:p>
          <w:p w:rsidR="00E20D0A" w:rsidRPr="00285A0F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двузначными числами второго десятка, составом чисел, </w:t>
            </w:r>
            <w:r w:rsidRPr="00285A0F">
              <w:rPr>
                <w:rFonts w:eastAsia="Calibri"/>
                <w:sz w:val="24"/>
                <w:szCs w:val="24"/>
              </w:rPr>
              <w:t>образуют число</w:t>
            </w:r>
          </w:p>
          <w:p w:rsidR="00E20D0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способом сложения. Составляют краткую запись к задачам. Составляют по примеру </w:t>
            </w:r>
            <w:r w:rsidRPr="00285A0F">
              <w:rPr>
                <w:rFonts w:eastAsia="Calibri"/>
                <w:sz w:val="24"/>
                <w:szCs w:val="24"/>
              </w:rPr>
              <w:t>на сложение 3 примера.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Обнаруживают и </w:t>
            </w:r>
            <w:r w:rsidRPr="008634E3">
              <w:rPr>
                <w:rFonts w:eastAsia="Calibri"/>
                <w:sz w:val="24"/>
                <w:szCs w:val="24"/>
              </w:rPr>
              <w:lastRenderedPageBreak/>
              <w:t>уст</w:t>
            </w:r>
            <w:r>
              <w:rPr>
                <w:rFonts w:eastAsia="Calibri"/>
                <w:sz w:val="24"/>
                <w:szCs w:val="24"/>
              </w:rPr>
              <w:t xml:space="preserve">раняют ошибки </w:t>
            </w:r>
            <w:r w:rsidRPr="008634E3">
              <w:rPr>
                <w:rFonts w:eastAsia="Calibri"/>
                <w:sz w:val="24"/>
                <w:szCs w:val="24"/>
              </w:rPr>
              <w:t>логического (в ходе</w:t>
            </w:r>
            <w:r>
              <w:rPr>
                <w:rFonts w:eastAsia="Calibri"/>
                <w:sz w:val="24"/>
                <w:szCs w:val="24"/>
              </w:rPr>
              <w:t xml:space="preserve"> решения) и арифметического (в </w:t>
            </w:r>
            <w:r w:rsidRPr="008634E3">
              <w:rPr>
                <w:rFonts w:eastAsia="Calibri"/>
                <w:sz w:val="24"/>
                <w:szCs w:val="24"/>
              </w:rPr>
              <w:t>вычислении) характера.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D83FE4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Числа 11–13: </w:t>
            </w:r>
            <w:r w:rsidRPr="00D83FE4">
              <w:rPr>
                <w:rFonts w:eastAsia="Calibri"/>
                <w:sz w:val="24"/>
                <w:szCs w:val="24"/>
              </w:rPr>
              <w:t xml:space="preserve">образование, название, запись, </w:t>
            </w:r>
            <w:r w:rsidRPr="00D83FE4">
              <w:rPr>
                <w:rFonts w:eastAsia="Calibri"/>
                <w:sz w:val="24"/>
                <w:szCs w:val="24"/>
              </w:rPr>
              <w:lastRenderedPageBreak/>
              <w:t>десятичный состав, место в числовом ряду.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83FE4">
              <w:rPr>
                <w:rFonts w:eastAsia="Calibri"/>
                <w:sz w:val="24"/>
                <w:szCs w:val="24"/>
              </w:rPr>
              <w:t>Откладывание (моделирование) чисел 11–13 с использованием счетного материала, их иллюстрирование на основе десятичн</w:t>
            </w:r>
            <w:r>
              <w:rPr>
                <w:rFonts w:eastAsia="Calibri"/>
                <w:sz w:val="24"/>
                <w:szCs w:val="24"/>
              </w:rPr>
              <w:t xml:space="preserve">ого состава. </w:t>
            </w:r>
            <w:r w:rsidRPr="00D83FE4">
              <w:rPr>
                <w:rFonts w:eastAsia="Calibri"/>
                <w:sz w:val="24"/>
                <w:szCs w:val="24"/>
              </w:rPr>
              <w:t xml:space="preserve">Числовой ряд в </w:t>
            </w:r>
            <w:r>
              <w:rPr>
                <w:rFonts w:eastAsia="Calibri"/>
                <w:sz w:val="24"/>
                <w:szCs w:val="24"/>
              </w:rPr>
              <w:t xml:space="preserve">пределах 13 в прямой и обратной последовательности. </w:t>
            </w:r>
            <w:r w:rsidRPr="00D83FE4">
              <w:rPr>
                <w:rFonts w:eastAsia="Calibri"/>
                <w:sz w:val="24"/>
                <w:szCs w:val="24"/>
              </w:rPr>
              <w:t>Получение следующего числа путем присчитывания 1 к числу; получение предыдущего числа путем отсчитывания 1 от числа.</w:t>
            </w:r>
            <w:r>
              <w:t xml:space="preserve"> </w:t>
            </w:r>
            <w:r w:rsidRPr="00D83FE4">
              <w:rPr>
                <w:rFonts w:eastAsia="Calibri"/>
                <w:sz w:val="24"/>
                <w:szCs w:val="24"/>
              </w:rPr>
              <w:t>Счет предметов и</w:t>
            </w:r>
            <w:r>
              <w:rPr>
                <w:rFonts w:eastAsia="Calibri"/>
                <w:sz w:val="24"/>
                <w:szCs w:val="24"/>
              </w:rPr>
              <w:t xml:space="preserve"> отвлеченный счет в пределах 13 </w:t>
            </w:r>
            <w:r w:rsidRPr="00D83FE4">
              <w:rPr>
                <w:rFonts w:eastAsia="Calibri"/>
                <w:sz w:val="24"/>
                <w:szCs w:val="24"/>
              </w:rPr>
              <w:t>(счет п</w:t>
            </w:r>
            <w:r>
              <w:rPr>
                <w:rFonts w:eastAsia="Calibri"/>
                <w:sz w:val="24"/>
                <w:szCs w:val="24"/>
              </w:rPr>
              <w:t xml:space="preserve">о 1). Счет в заданных пределах. Сравнение чисел в пределах 13. </w:t>
            </w:r>
            <w:r w:rsidRPr="00D83FE4">
              <w:rPr>
                <w:rFonts w:eastAsia="Calibri"/>
                <w:sz w:val="24"/>
                <w:szCs w:val="24"/>
              </w:rPr>
              <w:t>Сложение в пределах 13 на основе десятичного состава чисел (10 + 3);</w:t>
            </w:r>
            <w:r>
              <w:rPr>
                <w:rFonts w:eastAsia="Calibri"/>
                <w:sz w:val="24"/>
                <w:szCs w:val="24"/>
              </w:rPr>
              <w:t xml:space="preserve"> сложение и вычитание на основе </w:t>
            </w:r>
            <w:r w:rsidRPr="00D83FE4">
              <w:rPr>
                <w:rFonts w:eastAsia="Calibri"/>
                <w:sz w:val="24"/>
                <w:szCs w:val="24"/>
              </w:rPr>
              <w:t>присчитывания и отсчиты</w:t>
            </w:r>
            <w:r>
              <w:rPr>
                <w:rFonts w:eastAsia="Calibri"/>
                <w:sz w:val="24"/>
                <w:szCs w:val="24"/>
              </w:rPr>
              <w:t xml:space="preserve">вания единицы (12 + 1; 13 – 1). Решение текстовых </w:t>
            </w:r>
            <w:r w:rsidRPr="00D83FE4">
              <w:rPr>
                <w:rFonts w:eastAsia="Calibri"/>
                <w:sz w:val="24"/>
                <w:szCs w:val="24"/>
              </w:rPr>
              <w:t>арифметических задач на нахождение суммы, ра</w:t>
            </w:r>
            <w:r>
              <w:rPr>
                <w:rFonts w:eastAsia="Calibri"/>
                <w:sz w:val="24"/>
                <w:szCs w:val="24"/>
              </w:rPr>
              <w:t xml:space="preserve">зности (остатка) в пределах 13. </w:t>
            </w:r>
            <w:r w:rsidRPr="00D83FE4">
              <w:rPr>
                <w:rFonts w:eastAsia="Calibri"/>
                <w:sz w:val="24"/>
                <w:szCs w:val="24"/>
              </w:rPr>
              <w:t xml:space="preserve">Составление и </w:t>
            </w:r>
            <w:r w:rsidRPr="00D83FE4">
              <w:rPr>
                <w:rFonts w:eastAsia="Calibri"/>
                <w:sz w:val="24"/>
                <w:szCs w:val="24"/>
              </w:rPr>
              <w:lastRenderedPageBreak/>
              <w:t>решение арифметических задач по предложе</w:t>
            </w:r>
            <w:r>
              <w:rPr>
                <w:rFonts w:eastAsia="Calibri"/>
                <w:sz w:val="24"/>
                <w:szCs w:val="24"/>
              </w:rPr>
              <w:t xml:space="preserve">нному сюжету, готовому решению. </w:t>
            </w:r>
            <w:r w:rsidRPr="00D83FE4">
              <w:rPr>
                <w:rFonts w:eastAsia="Calibri"/>
                <w:sz w:val="24"/>
                <w:szCs w:val="24"/>
              </w:rPr>
              <w:t>Набор из монет достоинством 1 р., 2 р., 5 р., 10 р. заданной суммы (в пределах 13 р.)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83FE4">
              <w:rPr>
                <w:rFonts w:eastAsia="Calibri"/>
                <w:sz w:val="24"/>
                <w:szCs w:val="24"/>
              </w:rPr>
              <w:t>Измерение длины отрезков; сравнение чисел, полученных при измерении длины отрезков; построение отрезков, равных по длине данному (в пределах 13 см).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29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D83FE4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Числа 11, 12, 13. Состав чисел. Решение примеров.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29-30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285A0F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31</w:t>
            </w:r>
          </w:p>
          <w:p w:rsidR="00E20D0A" w:rsidRPr="008B7409" w:rsidRDefault="002F692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D83FE4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FE4">
              <w:rPr>
                <w:rFonts w:eastAsia="Calibri"/>
                <w:sz w:val="24"/>
                <w:szCs w:val="24"/>
              </w:rPr>
              <w:t>Числовой ряд от 1 до 13.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FE4">
              <w:rPr>
                <w:rFonts w:eastAsia="Calibri"/>
                <w:sz w:val="24"/>
                <w:szCs w:val="24"/>
              </w:rPr>
              <w:t>Сравнение чисел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31-33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2F692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 № 17; № 18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E47D1">
              <w:rPr>
                <w:rFonts w:eastAsia="Calibri"/>
                <w:sz w:val="24"/>
                <w:szCs w:val="24"/>
              </w:rPr>
              <w:t>Числа 14, 15, 16</w:t>
            </w:r>
            <w:r>
              <w:rPr>
                <w:rFonts w:eastAsia="Calibri"/>
                <w:sz w:val="24"/>
                <w:szCs w:val="24"/>
              </w:rPr>
              <w:t>. Образование чисел.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34-35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5E47D1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Числа 14–16: образование, название, запись, десятичный состав, место в числовом </w:t>
            </w:r>
            <w:r w:rsidRPr="005E47D1">
              <w:rPr>
                <w:rFonts w:eastAsia="Calibri"/>
                <w:sz w:val="24"/>
                <w:szCs w:val="24"/>
              </w:rPr>
              <w:t>ряду.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Откладывание (моделирование) чисел 14–16 с использованием счетного материала, их иллюстрирование на основе десятичного </w:t>
            </w:r>
            <w:r w:rsidRPr="005E47D1">
              <w:rPr>
                <w:rFonts w:eastAsia="Calibri"/>
                <w:sz w:val="24"/>
                <w:szCs w:val="24"/>
              </w:rPr>
              <w:t>состава.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E47D1">
              <w:rPr>
                <w:rFonts w:eastAsia="Calibri"/>
                <w:sz w:val="24"/>
                <w:szCs w:val="24"/>
              </w:rPr>
              <w:t>Числов</w:t>
            </w:r>
            <w:r>
              <w:rPr>
                <w:rFonts w:eastAsia="Calibri"/>
                <w:sz w:val="24"/>
                <w:szCs w:val="24"/>
              </w:rPr>
              <w:t xml:space="preserve">ой ряд в пределах 16 в прямой и обратной последовательности. Получение следующего, предыдущего чисел. Счет предметов и отвлеченный счет в пределах 16 (счет по 1, равными числовыми группами по 2). Счет в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заданных пределах. Сравнение чисел в </w:t>
            </w:r>
            <w:r w:rsidRPr="005E47D1">
              <w:rPr>
                <w:rFonts w:eastAsia="Calibri"/>
                <w:sz w:val="24"/>
                <w:szCs w:val="24"/>
              </w:rPr>
              <w:t>пределах 1</w:t>
            </w:r>
            <w:r>
              <w:rPr>
                <w:rFonts w:eastAsia="Calibri"/>
                <w:sz w:val="24"/>
                <w:szCs w:val="24"/>
              </w:rPr>
              <w:t xml:space="preserve">6. </w:t>
            </w:r>
            <w:r w:rsidRPr="005E47D1">
              <w:rPr>
                <w:rFonts w:eastAsia="Calibri"/>
                <w:sz w:val="24"/>
                <w:szCs w:val="24"/>
              </w:rPr>
              <w:t>Сложение в пределах 16 на основе десятичного состава чис</w:t>
            </w:r>
            <w:r>
              <w:rPr>
                <w:rFonts w:eastAsia="Calibri"/>
                <w:sz w:val="24"/>
                <w:szCs w:val="24"/>
              </w:rPr>
              <w:t xml:space="preserve">ел (10 + 6); сложение на основе присчитывания единицы </w:t>
            </w:r>
            <w:r w:rsidRPr="005E47D1">
              <w:rPr>
                <w:rFonts w:eastAsia="Calibri"/>
                <w:sz w:val="24"/>
                <w:szCs w:val="24"/>
              </w:rPr>
              <w:t>с практическим</w:t>
            </w:r>
            <w:r>
              <w:rPr>
                <w:rFonts w:eastAsia="Calibri"/>
                <w:sz w:val="24"/>
                <w:szCs w:val="24"/>
              </w:rPr>
              <w:t xml:space="preserve"> применением при вычислениях переместительного свойства сложения (15 + 1; 1 + 15); вычитание на основе отсчитывания </w:t>
            </w:r>
            <w:r w:rsidRPr="005E47D1">
              <w:rPr>
                <w:rFonts w:eastAsia="Calibri"/>
                <w:sz w:val="24"/>
                <w:szCs w:val="24"/>
              </w:rPr>
              <w:t>единицы (15 –</w:t>
            </w:r>
            <w:r>
              <w:rPr>
                <w:rFonts w:eastAsia="Calibri"/>
                <w:sz w:val="24"/>
                <w:szCs w:val="24"/>
              </w:rPr>
              <w:t xml:space="preserve"> 1). Решение текстовых </w:t>
            </w:r>
            <w:r w:rsidRPr="005E47D1">
              <w:rPr>
                <w:rFonts w:eastAsia="Calibri"/>
                <w:sz w:val="24"/>
                <w:szCs w:val="24"/>
              </w:rPr>
              <w:t>арифметиче</w:t>
            </w:r>
            <w:r>
              <w:rPr>
                <w:rFonts w:eastAsia="Calibri"/>
                <w:sz w:val="24"/>
                <w:szCs w:val="24"/>
              </w:rPr>
              <w:t xml:space="preserve">ских задач на нахождение суммы, разности (остатка) в пределах 16. </w:t>
            </w:r>
            <w:r w:rsidRPr="005E47D1">
              <w:rPr>
                <w:rFonts w:eastAsia="Calibri"/>
                <w:sz w:val="24"/>
                <w:szCs w:val="24"/>
              </w:rPr>
              <w:t>Составление 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E47D1">
              <w:rPr>
                <w:rFonts w:eastAsia="Calibri"/>
                <w:sz w:val="24"/>
                <w:szCs w:val="24"/>
              </w:rPr>
              <w:t>решение арифметических задач по предложенному</w:t>
            </w:r>
            <w:r>
              <w:rPr>
                <w:rFonts w:eastAsia="Calibri"/>
                <w:sz w:val="24"/>
                <w:szCs w:val="24"/>
              </w:rPr>
              <w:t xml:space="preserve"> сюжету, готовому решению. </w:t>
            </w:r>
            <w:r w:rsidRPr="005E47D1">
              <w:rPr>
                <w:rFonts w:eastAsia="Calibri"/>
                <w:sz w:val="24"/>
                <w:szCs w:val="24"/>
              </w:rPr>
              <w:t>Набор из монет достоинством 1 р., 2 р., 5 р., 10 р. заданной суммы (в пределах 16 р.)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E47D1">
              <w:rPr>
                <w:rFonts w:eastAsia="Calibri"/>
                <w:sz w:val="24"/>
                <w:szCs w:val="24"/>
              </w:rPr>
              <w:t>Измерение длины отрезков; сравнение чисел, полученных при измерении длины отрезков; построение отрезков, равных по длине данному отрезку (в пределах 16 см.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34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tabs>
                <w:tab w:val="left" w:pos="76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Получение чисел 14, 15, 16 путем присчитывания и отсчитывания по 1.</w:t>
            </w:r>
          </w:p>
          <w:p w:rsidR="00E20D0A" w:rsidRPr="008B7409" w:rsidRDefault="00E20D0A" w:rsidP="00367EB5">
            <w:pPr>
              <w:tabs>
                <w:tab w:val="left" w:pos="76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Предшествующее и </w:t>
            </w:r>
            <w:r w:rsidRPr="005E47D1">
              <w:rPr>
                <w:rFonts w:eastAsia="Calibri"/>
                <w:sz w:val="24"/>
                <w:szCs w:val="24"/>
              </w:rPr>
              <w:t>последующее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35-36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35</w:t>
            </w:r>
          </w:p>
          <w:p w:rsidR="00E20D0A" w:rsidRPr="008B7409" w:rsidRDefault="001F45A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tabs>
                <w:tab w:val="left" w:pos="76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Числовой ряд 1…16. Сравнение чисел в пределах числового ряда от 1 до 16.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36-38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37</w:t>
            </w:r>
          </w:p>
          <w:p w:rsidR="00E20D0A" w:rsidRPr="008B7409" w:rsidRDefault="001F45A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примеров с недостающими данными.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задач с краткой записью.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39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39</w:t>
            </w:r>
          </w:p>
          <w:p w:rsidR="00E20D0A" w:rsidRPr="008B7409" w:rsidRDefault="001F45A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44, 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Числа 17, 18, 19. Состав чисел.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40-41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Числа 17–19: образование, название, запись,3десятичный состав, место в числовом </w:t>
            </w:r>
            <w:r w:rsidRPr="00AD5601">
              <w:rPr>
                <w:rFonts w:eastAsia="Calibri"/>
                <w:sz w:val="24"/>
                <w:szCs w:val="24"/>
              </w:rPr>
              <w:t>ряду.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D5601">
              <w:rPr>
                <w:rFonts w:eastAsia="Calibri"/>
                <w:sz w:val="24"/>
                <w:szCs w:val="24"/>
              </w:rPr>
              <w:t>Откладывание</w:t>
            </w:r>
            <w:r>
              <w:rPr>
                <w:rFonts w:eastAsia="Calibri"/>
                <w:sz w:val="24"/>
                <w:szCs w:val="24"/>
              </w:rPr>
              <w:t xml:space="preserve"> (моделирование) чисел 17–19 с использованием счетного материала, их иллюстрирование на основе десятичного состава. </w:t>
            </w:r>
            <w:r w:rsidRPr="00AD5601">
              <w:rPr>
                <w:rFonts w:eastAsia="Calibri"/>
                <w:sz w:val="24"/>
                <w:szCs w:val="24"/>
              </w:rPr>
              <w:t>Числов</w:t>
            </w:r>
            <w:r>
              <w:rPr>
                <w:rFonts w:eastAsia="Calibri"/>
                <w:sz w:val="24"/>
                <w:szCs w:val="24"/>
              </w:rPr>
              <w:t xml:space="preserve">ой ряд в пределах 19 в прямой и обратной последовательности. Получение следующего, предыдущего чисел. Счет предметов и отвлеченный счет в пределах 19 (счет </w:t>
            </w:r>
            <w:r w:rsidRPr="00AD5601">
              <w:rPr>
                <w:rFonts w:eastAsia="Calibri"/>
                <w:sz w:val="24"/>
                <w:szCs w:val="24"/>
              </w:rPr>
              <w:t>по 1, равными числ</w:t>
            </w:r>
            <w:r>
              <w:rPr>
                <w:rFonts w:eastAsia="Calibri"/>
                <w:sz w:val="24"/>
                <w:szCs w:val="24"/>
              </w:rPr>
              <w:t xml:space="preserve">овыми группами по 2, 3). Счет в </w:t>
            </w:r>
            <w:r w:rsidRPr="00AD5601">
              <w:rPr>
                <w:rFonts w:eastAsia="Calibri"/>
                <w:sz w:val="24"/>
                <w:szCs w:val="24"/>
              </w:rPr>
              <w:t>заданных пределах.</w:t>
            </w:r>
            <w:r>
              <w:rPr>
                <w:rFonts w:eastAsia="Calibri"/>
                <w:sz w:val="24"/>
                <w:szCs w:val="24"/>
              </w:rPr>
              <w:t xml:space="preserve"> Сравнение чисел в пределах 19. </w:t>
            </w:r>
            <w:r w:rsidRPr="00AD5601">
              <w:rPr>
                <w:rFonts w:eastAsia="Calibri"/>
                <w:sz w:val="24"/>
                <w:szCs w:val="24"/>
              </w:rPr>
              <w:t>Сложение в пределах 19 на основе десятичного состава чисел</w:t>
            </w:r>
            <w:r>
              <w:rPr>
                <w:rFonts w:eastAsia="Calibri"/>
                <w:sz w:val="24"/>
                <w:szCs w:val="24"/>
              </w:rPr>
              <w:t xml:space="preserve"> с практическим применением при вычислениях </w:t>
            </w:r>
            <w:r w:rsidRPr="00AD5601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ереместительного свойства сложения (10 + 8; 8 + 10); сложение и вычитание на основе присчитывания, отсчитывания единицы (18 + 1; 1 + 18; 19 – 1).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Нахождение значения </w:t>
            </w:r>
            <w:r w:rsidRPr="00AD5601">
              <w:rPr>
                <w:rFonts w:eastAsia="Calibri"/>
                <w:sz w:val="24"/>
                <w:szCs w:val="24"/>
              </w:rPr>
              <w:t>числового выражения в</w:t>
            </w:r>
            <w:r>
              <w:rPr>
                <w:rFonts w:eastAsia="Calibri"/>
                <w:sz w:val="24"/>
                <w:szCs w:val="24"/>
              </w:rPr>
              <w:t xml:space="preserve"> два арифметических действия на последовательное </w:t>
            </w:r>
            <w:r w:rsidRPr="00AD5601">
              <w:rPr>
                <w:rFonts w:eastAsia="Calibri"/>
                <w:sz w:val="24"/>
                <w:szCs w:val="24"/>
              </w:rPr>
              <w:t>присчитывание (отсчи</w:t>
            </w:r>
            <w:r>
              <w:rPr>
                <w:rFonts w:eastAsia="Calibri"/>
                <w:sz w:val="24"/>
                <w:szCs w:val="24"/>
              </w:rPr>
              <w:t xml:space="preserve">тывание) по 1 в пределах 19. Решение текстовых арифметических задач на нахождение суммы, разности (остатка) в пределах 19, в том числе с числами, полученными при измерении стоимости. Составление и решение арифметических задач по предложенному </w:t>
            </w:r>
            <w:r w:rsidRPr="00AD5601">
              <w:rPr>
                <w:rFonts w:eastAsia="Calibri"/>
                <w:sz w:val="24"/>
                <w:szCs w:val="24"/>
              </w:rPr>
              <w:t>сюжету, готов</w:t>
            </w:r>
            <w:r>
              <w:rPr>
                <w:rFonts w:eastAsia="Calibri"/>
                <w:sz w:val="24"/>
                <w:szCs w:val="24"/>
              </w:rPr>
              <w:t xml:space="preserve">ому решению. </w:t>
            </w:r>
            <w:r w:rsidRPr="00AD5601">
              <w:rPr>
                <w:rFonts w:eastAsia="Calibri"/>
                <w:sz w:val="24"/>
                <w:szCs w:val="24"/>
              </w:rPr>
              <w:t>Набор из монет достоинством 1 р., 2 р., 5 р., 10 р. заданной суммы (в пределах 19 р.)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601">
              <w:rPr>
                <w:rFonts w:eastAsia="Calibri"/>
                <w:sz w:val="24"/>
                <w:szCs w:val="24"/>
              </w:rPr>
              <w:t>Измерение длины отрезков; сравнение чисел, полученных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D5601">
              <w:rPr>
                <w:rFonts w:eastAsia="Calibri"/>
                <w:sz w:val="24"/>
                <w:szCs w:val="24"/>
              </w:rPr>
              <w:t>при измерении длины отрезков;</w:t>
            </w:r>
            <w:r>
              <w:rPr>
                <w:rFonts w:eastAsia="Calibri"/>
                <w:sz w:val="24"/>
                <w:szCs w:val="24"/>
              </w:rPr>
              <w:t xml:space="preserve"> построение отрезков, равных по длине данному (в </w:t>
            </w:r>
            <w:r w:rsidRPr="00AD5601">
              <w:rPr>
                <w:rFonts w:eastAsia="Calibri"/>
                <w:sz w:val="24"/>
                <w:szCs w:val="24"/>
              </w:rPr>
              <w:t>пределах 19 см)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41</w:t>
            </w:r>
          </w:p>
          <w:p w:rsidR="00E20D0A" w:rsidRPr="008B7409" w:rsidRDefault="001F45A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Получение чисел 17, 18, 19 путем присчитывание и отсчитывания по 1.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42-43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43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62,64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10CAF">
              <w:rPr>
                <w:rFonts w:eastAsia="Calibri"/>
                <w:sz w:val="24"/>
                <w:szCs w:val="24"/>
              </w:rPr>
              <w:t>Разложение двузначного числа на десятки и единицы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43-44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44</w:t>
            </w:r>
          </w:p>
          <w:p w:rsidR="00E20D0A" w:rsidRPr="008B7409" w:rsidRDefault="001F45A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68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10CAF">
              <w:rPr>
                <w:rFonts w:eastAsia="Calibri"/>
                <w:sz w:val="24"/>
                <w:szCs w:val="24"/>
              </w:rPr>
              <w:t>Сравнение чисел в пределах 19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44-45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45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75,76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</w:t>
            </w:r>
          </w:p>
        </w:tc>
      </w:tr>
      <w:tr w:rsidR="00E20D0A" w:rsidRPr="006B17D7" w:rsidTr="00367EB5">
        <w:trPr>
          <w:trHeight w:val="1372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1F45A5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1F45A5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</w:p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Измерение длины отрезков. Сравнение чисел полученных при измерении отрезков. Построение отрезков.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Измерение длины отрезков; сравнение чисел, полученных при измерении длины отрезков; построение отрезков, равных по длине данному </w:t>
            </w:r>
            <w:r>
              <w:rPr>
                <w:rFonts w:eastAsia="Calibri"/>
                <w:sz w:val="24"/>
                <w:szCs w:val="24"/>
              </w:rPr>
              <w:lastRenderedPageBreak/>
              <w:t>(от 11 до 19 см)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45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70,77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76671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Решение задач на нахождение</w:t>
            </w:r>
          </w:p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суммы и остатка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Число 20:</w:t>
            </w:r>
            <w:r>
              <w:rPr>
                <w:rFonts w:eastAsia="Calibri"/>
                <w:sz w:val="24"/>
                <w:szCs w:val="24"/>
              </w:rPr>
              <w:t xml:space="preserve"> образование, название, запись, десятичный состав, </w:t>
            </w:r>
            <w:r w:rsidRPr="0076671C">
              <w:rPr>
                <w:rFonts w:eastAsia="Calibri"/>
                <w:sz w:val="24"/>
                <w:szCs w:val="24"/>
              </w:rPr>
              <w:t>место в числовом ряду.</w:t>
            </w:r>
            <w:r>
              <w:rPr>
                <w:rFonts w:eastAsia="Calibri"/>
                <w:sz w:val="24"/>
                <w:szCs w:val="24"/>
              </w:rPr>
              <w:t xml:space="preserve"> Откладывание (моделирование) числа 20 с использованием счетного материала, его иллюстрирование на основе десятичного состава. </w:t>
            </w:r>
            <w:r w:rsidRPr="0076671C">
              <w:rPr>
                <w:rFonts w:eastAsia="Calibri"/>
                <w:sz w:val="24"/>
                <w:szCs w:val="24"/>
              </w:rPr>
              <w:t xml:space="preserve">Числовой ряд в </w:t>
            </w:r>
            <w:r>
              <w:rPr>
                <w:rFonts w:eastAsia="Calibri"/>
                <w:sz w:val="24"/>
                <w:szCs w:val="24"/>
              </w:rPr>
              <w:t xml:space="preserve">пределах 20 в прямой и обратной последовательности. Получение следующего, предыдущего чисел. Счет предметов и отвлеченный счет в пределах 20 (счет </w:t>
            </w:r>
            <w:r w:rsidRPr="0076671C">
              <w:rPr>
                <w:rFonts w:eastAsia="Calibri"/>
                <w:sz w:val="24"/>
                <w:szCs w:val="24"/>
              </w:rPr>
              <w:t>по 1, равными чи</w:t>
            </w:r>
            <w:r>
              <w:rPr>
                <w:rFonts w:eastAsia="Calibri"/>
                <w:sz w:val="24"/>
                <w:szCs w:val="24"/>
              </w:rPr>
              <w:t xml:space="preserve">словыми группами по 2, 3). Счет в заданных пределах. Сравнение чисел в пределах 20. </w:t>
            </w:r>
            <w:r w:rsidRPr="0076671C">
              <w:rPr>
                <w:rFonts w:eastAsia="Calibri"/>
                <w:sz w:val="24"/>
                <w:szCs w:val="24"/>
              </w:rPr>
              <w:t>Сложение и вычитание в пределах 20 на основе десятичного состава чисел (10 + 9; 9 + 10; 19 – 9;</w:t>
            </w:r>
            <w:r>
              <w:rPr>
                <w:rFonts w:eastAsia="Calibri"/>
                <w:sz w:val="24"/>
                <w:szCs w:val="24"/>
              </w:rPr>
              <w:t xml:space="preserve"> 19 – 10); сложение и вычитание на основе </w:t>
            </w:r>
            <w:r w:rsidRPr="0076671C">
              <w:rPr>
                <w:rFonts w:eastAsia="Calibri"/>
                <w:sz w:val="24"/>
                <w:szCs w:val="24"/>
              </w:rPr>
              <w:t>присчитывания,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отсчитывания единицы (19 + 1; 1 + 19; 20 – 1). Нахождение значения </w:t>
            </w:r>
            <w:r w:rsidRPr="0076671C">
              <w:rPr>
                <w:rFonts w:eastAsia="Calibri"/>
                <w:sz w:val="24"/>
                <w:szCs w:val="24"/>
              </w:rPr>
              <w:t>числово</w:t>
            </w:r>
            <w:r>
              <w:rPr>
                <w:rFonts w:eastAsia="Calibri"/>
                <w:sz w:val="24"/>
                <w:szCs w:val="24"/>
              </w:rPr>
              <w:t xml:space="preserve">го выражения в два арифметических действия на последовательное присчитывание (отсчитывание) по 1 в пределах 20. Решение текстовых арифметических задач на нахождение суммы, разности (остатка) в пределах 20. Составление и решение арифметических задач </w:t>
            </w:r>
            <w:r w:rsidRPr="0076671C">
              <w:rPr>
                <w:rFonts w:eastAsia="Calibri"/>
                <w:sz w:val="24"/>
                <w:szCs w:val="24"/>
              </w:rPr>
              <w:t>по пред</w:t>
            </w:r>
            <w:r>
              <w:rPr>
                <w:rFonts w:eastAsia="Calibri"/>
                <w:sz w:val="24"/>
                <w:szCs w:val="24"/>
              </w:rPr>
              <w:t xml:space="preserve">ложенному сюжету, готовому решению, краткой записи с использованием иллюстраций. </w:t>
            </w:r>
            <w:r w:rsidRPr="0076671C">
              <w:rPr>
                <w:rFonts w:eastAsia="Calibri"/>
                <w:sz w:val="24"/>
                <w:szCs w:val="24"/>
              </w:rPr>
              <w:t>Набор из монет достоинством 1 р., 2 р., 5 р., 10 р. заданной суммы (в пределах 20 р.)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46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81,84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76671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20. Получение, название, обозначение. Письмо числа 20.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76671C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48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88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76671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Число 20. Числовой ряд от 1 до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. Присчитывание и отсчитывание по 1.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49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90,91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76671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Понятие «однозначные» и «двузначные»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49-50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50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99,101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76671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Числа однозначные и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двузначные</w:t>
            </w:r>
            <w:r>
              <w:rPr>
                <w:rFonts w:eastAsia="Calibri"/>
                <w:sz w:val="24"/>
                <w:szCs w:val="24"/>
              </w:rPr>
              <w:t>. Сравнение чисел в пределах 20.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51</w:t>
            </w:r>
          </w:p>
          <w:p w:rsidR="00E20D0A" w:rsidRPr="008B7409" w:rsidRDefault="001F45A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76671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Сложение десятка и единиц и</w:t>
            </w:r>
          </w:p>
          <w:p w:rsidR="00E20D0A" w:rsidRPr="0076671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соответствующие случаи</w:t>
            </w:r>
          </w:p>
          <w:p w:rsidR="00E20D0A" w:rsidRPr="0076671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вычитания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702C2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52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52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110,113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76671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Десятичный состав </w:t>
            </w:r>
            <w:r w:rsidRPr="0076671C">
              <w:rPr>
                <w:rFonts w:eastAsia="Calibri"/>
                <w:sz w:val="24"/>
                <w:szCs w:val="24"/>
              </w:rPr>
              <w:t>чисел. Счёт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>по 2, по 3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702C2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53-54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53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114,116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671C">
              <w:rPr>
                <w:rFonts w:eastAsia="Calibri"/>
                <w:sz w:val="24"/>
                <w:szCs w:val="24"/>
              </w:rPr>
              <w:t xml:space="preserve">Составление </w:t>
            </w:r>
            <w:r>
              <w:rPr>
                <w:rFonts w:eastAsia="Calibri"/>
                <w:sz w:val="24"/>
                <w:szCs w:val="24"/>
              </w:rPr>
              <w:t>примеров на сложение в пределах 20.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702C2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702C2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55-56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55</w:t>
            </w:r>
          </w:p>
          <w:p w:rsidR="00E20D0A" w:rsidRPr="008B7409" w:rsidRDefault="00E9414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A38CC">
              <w:rPr>
                <w:rFonts w:eastAsia="Calibri"/>
                <w:b/>
                <w:sz w:val="24"/>
                <w:szCs w:val="24"/>
              </w:rPr>
              <w:t xml:space="preserve">Контрольная работа № 2 </w:t>
            </w:r>
            <w:r w:rsidR="00E9414B">
              <w:rPr>
                <w:rFonts w:eastAsia="Calibri"/>
                <w:b/>
                <w:sz w:val="24"/>
                <w:szCs w:val="24"/>
              </w:rPr>
              <w:t xml:space="preserve">по теме </w:t>
            </w:r>
            <w:r>
              <w:rPr>
                <w:rFonts w:eastAsia="Calibri"/>
                <w:sz w:val="24"/>
                <w:szCs w:val="24"/>
              </w:rPr>
              <w:t>«Второй десяток»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849FA">
              <w:rPr>
                <w:rFonts w:eastAsia="Calibri"/>
                <w:sz w:val="24"/>
                <w:szCs w:val="24"/>
              </w:rPr>
              <w:t>Самостоятельное выполнение заданий.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39</w:t>
            </w:r>
          </w:p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5C8" w:rsidRDefault="00E9414B" w:rsidP="00E941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  <w:r w:rsidR="00E20D0A" w:rsidRPr="008B75C8">
              <w:rPr>
                <w:rFonts w:eastAsia="Calibri"/>
                <w:sz w:val="24"/>
                <w:szCs w:val="24"/>
              </w:rPr>
              <w:t xml:space="preserve"> контрольной работы № 2</w:t>
            </w:r>
            <w:r>
              <w:rPr>
                <w:rFonts w:eastAsia="Calibri"/>
                <w:sz w:val="24"/>
                <w:szCs w:val="24"/>
              </w:rPr>
              <w:t xml:space="preserve"> по теме </w:t>
            </w:r>
            <w:r w:rsidR="00E20D0A" w:rsidRPr="008B75C8">
              <w:rPr>
                <w:rFonts w:eastAsia="Calibri"/>
                <w:sz w:val="24"/>
                <w:szCs w:val="24"/>
              </w:rPr>
              <w:t xml:space="preserve">«Второй десяток».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5254D5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254D5">
              <w:rPr>
                <w:rFonts w:eastAsia="Calibri"/>
                <w:sz w:val="24"/>
                <w:szCs w:val="24"/>
              </w:rPr>
              <w:t>Мера длины – дециметр.</w:t>
            </w:r>
          </w:p>
          <w:p w:rsidR="00E20D0A" w:rsidRPr="005254D5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254D5">
              <w:rPr>
                <w:rFonts w:eastAsia="Calibri"/>
                <w:sz w:val="24"/>
                <w:szCs w:val="24"/>
              </w:rPr>
              <w:t>Обозначение: 1 дм,</w:t>
            </w:r>
          </w:p>
          <w:p w:rsidR="00E20D0A" w:rsidRPr="00520FBD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254D5">
              <w:rPr>
                <w:rFonts w:eastAsia="Calibri"/>
                <w:sz w:val="24"/>
                <w:szCs w:val="24"/>
              </w:rPr>
              <w:t>1 дм = 10 см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57-58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5254D5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с мерой </w:t>
            </w:r>
            <w:r w:rsidRPr="005254D5">
              <w:rPr>
                <w:rFonts w:eastAsia="Calibri"/>
                <w:sz w:val="24"/>
                <w:szCs w:val="24"/>
              </w:rPr>
              <w:t>длины – дециметром.</w:t>
            </w:r>
            <w:r>
              <w:rPr>
                <w:rFonts w:eastAsia="Calibri"/>
                <w:sz w:val="24"/>
                <w:szCs w:val="24"/>
              </w:rPr>
              <w:t xml:space="preserve"> Запись: 1 дм. Соотношение: 1 дм = 10 см. </w:t>
            </w:r>
            <w:r w:rsidRPr="005254D5">
              <w:rPr>
                <w:rFonts w:eastAsia="Calibri"/>
                <w:sz w:val="24"/>
                <w:szCs w:val="24"/>
              </w:rPr>
              <w:t>Изготовление модели дециметра. Сравне</w:t>
            </w:r>
            <w:r>
              <w:rPr>
                <w:rFonts w:eastAsia="Calibri"/>
                <w:sz w:val="24"/>
                <w:szCs w:val="24"/>
              </w:rPr>
              <w:t xml:space="preserve">ние модели 1 дм с моделью 1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см. </w:t>
            </w:r>
            <w:r w:rsidRPr="005254D5">
              <w:rPr>
                <w:rFonts w:eastAsia="Calibri"/>
                <w:sz w:val="24"/>
                <w:szCs w:val="24"/>
              </w:rPr>
              <w:t>Сравнение длины предметов с моделью 1 дм: больше</w:t>
            </w:r>
            <w:r>
              <w:rPr>
                <w:rFonts w:eastAsia="Calibri"/>
                <w:sz w:val="24"/>
                <w:szCs w:val="24"/>
              </w:rPr>
              <w:t xml:space="preserve"> (длиннее), чем 1 дм; меньше </w:t>
            </w:r>
            <w:r w:rsidRPr="005254D5">
              <w:rPr>
                <w:rFonts w:eastAsia="Calibri"/>
                <w:sz w:val="24"/>
                <w:szCs w:val="24"/>
              </w:rPr>
              <w:t>(короче), чем 1 дм; равно 1 дм (такой же длины).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Измерение длины предметов с помощью модели дециметра (в качестве мерки). Сравнение чисел, полученных при измерении длины в сантиметрах, с 1 дм Сравнение длины отрезка с 1 дм. Измерение длины отрезка в дециметрах и </w:t>
            </w:r>
            <w:r w:rsidRPr="005254D5">
              <w:rPr>
                <w:rFonts w:eastAsia="Calibri"/>
                <w:sz w:val="24"/>
                <w:szCs w:val="24"/>
              </w:rPr>
              <w:t>сантиметрах,</w:t>
            </w:r>
            <w:r>
              <w:rPr>
                <w:rFonts w:eastAsia="Calibri"/>
                <w:sz w:val="24"/>
                <w:szCs w:val="24"/>
              </w:rPr>
              <w:t xml:space="preserve"> с записью </w:t>
            </w:r>
            <w:r w:rsidRPr="005254D5">
              <w:rPr>
                <w:rFonts w:eastAsia="Calibri"/>
                <w:sz w:val="24"/>
                <w:szCs w:val="24"/>
              </w:rPr>
              <w:t>ре</w:t>
            </w:r>
            <w:r>
              <w:rPr>
                <w:rFonts w:eastAsia="Calibri"/>
                <w:sz w:val="24"/>
                <w:szCs w:val="24"/>
              </w:rPr>
              <w:t xml:space="preserve">зультатов измерений в виде числа с двумя </w:t>
            </w:r>
            <w:r w:rsidRPr="005254D5">
              <w:rPr>
                <w:rFonts w:eastAsia="Calibri"/>
                <w:sz w:val="24"/>
                <w:szCs w:val="24"/>
              </w:rPr>
              <w:t>мерами (1 дм 2 см)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E9414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58 № 6 (3 ст.); № 7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5254D5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Меры длины – сантиметр, дециметр. Построение отрезков.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58-59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4" w:rsidRPr="008B7409" w:rsidRDefault="00C06AB4" w:rsidP="00C06AB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59 № 2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15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D0A" w:rsidRPr="00F97000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Увеличение и уменьшение числа на несколько единиц 16 часов</w:t>
            </w: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7A38C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понятием «столько же», «Больше».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60-61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A147A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Знакомятся с понятиями: увеличение и уменьшение числа на несколько единиц, с </w:t>
            </w:r>
            <w:r w:rsidRPr="00A147AE">
              <w:rPr>
                <w:rFonts w:eastAsia="Calibri"/>
                <w:sz w:val="24"/>
                <w:szCs w:val="24"/>
              </w:rPr>
              <w:t xml:space="preserve">понятиями: больше </w:t>
            </w:r>
            <w:proofErr w:type="gramStart"/>
            <w:r w:rsidRPr="00A147AE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A147AE">
              <w:rPr>
                <w:rFonts w:eastAsia="Calibri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меньше на. Чертят линии и отрезки </w:t>
            </w:r>
            <w:r w:rsidRPr="00A147AE">
              <w:rPr>
                <w:rFonts w:eastAsia="Calibri"/>
                <w:sz w:val="24"/>
                <w:szCs w:val="24"/>
              </w:rPr>
              <w:t>заданной длины.</w:t>
            </w:r>
          </w:p>
          <w:p w:rsidR="00E20D0A" w:rsidRPr="00A147A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Решают простые арифметические задачи на увеличение и уменьшение числа на </w:t>
            </w:r>
            <w:r w:rsidRPr="00A147AE">
              <w:rPr>
                <w:rFonts w:eastAsia="Calibri"/>
                <w:sz w:val="24"/>
                <w:szCs w:val="24"/>
              </w:rPr>
              <w:t>несколько единиц.</w:t>
            </w:r>
          </w:p>
          <w:p w:rsidR="00E20D0A" w:rsidRPr="00A147A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Составляют и решают задачи с помощью учителя.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Упражняются в построении линий. </w:t>
            </w:r>
            <w:r w:rsidRPr="00A147AE">
              <w:rPr>
                <w:rFonts w:eastAsia="Calibri"/>
                <w:sz w:val="24"/>
                <w:szCs w:val="24"/>
              </w:rPr>
              <w:t>Образовывают и</w:t>
            </w:r>
          </w:p>
          <w:p w:rsidR="00E20D0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находят состав чисел в </w:t>
            </w:r>
            <w:r w:rsidRPr="00A147AE">
              <w:rPr>
                <w:rFonts w:eastAsia="Calibri"/>
                <w:sz w:val="24"/>
                <w:szCs w:val="24"/>
              </w:rPr>
              <w:t>пределе 20.</w:t>
            </w:r>
          </w:p>
          <w:p w:rsidR="00E20D0A" w:rsidRPr="00A147A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147AE">
              <w:rPr>
                <w:rFonts w:eastAsia="Calibri"/>
                <w:sz w:val="24"/>
                <w:szCs w:val="24"/>
              </w:rPr>
              <w:t>Контролируют и</w:t>
            </w:r>
          </w:p>
          <w:p w:rsidR="00E20D0A" w:rsidRPr="00A147A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147AE">
              <w:rPr>
                <w:rFonts w:eastAsia="Calibri"/>
                <w:sz w:val="24"/>
                <w:szCs w:val="24"/>
              </w:rPr>
              <w:t>осуществляют</w:t>
            </w:r>
          </w:p>
          <w:p w:rsidR="00E20D0A" w:rsidRPr="00A147A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147AE">
              <w:rPr>
                <w:rFonts w:eastAsia="Calibri"/>
                <w:sz w:val="24"/>
                <w:szCs w:val="24"/>
              </w:rPr>
              <w:t>пошаговый контроль</w:t>
            </w:r>
          </w:p>
          <w:p w:rsidR="00E20D0A" w:rsidRPr="00A147A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147AE">
              <w:rPr>
                <w:rFonts w:eastAsia="Calibri"/>
                <w:sz w:val="24"/>
                <w:szCs w:val="24"/>
              </w:rPr>
              <w:t>правильности и полноты</w:t>
            </w:r>
          </w:p>
          <w:p w:rsidR="00E20D0A" w:rsidRPr="00A147A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147AE">
              <w:rPr>
                <w:rFonts w:eastAsia="Calibri"/>
                <w:sz w:val="24"/>
                <w:szCs w:val="24"/>
              </w:rPr>
              <w:t>выполнения алгоритма</w:t>
            </w:r>
          </w:p>
          <w:p w:rsidR="00E20D0A" w:rsidRPr="00A147A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147AE">
              <w:rPr>
                <w:rFonts w:eastAsia="Calibri"/>
                <w:sz w:val="24"/>
                <w:szCs w:val="24"/>
              </w:rPr>
              <w:t>арифметического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147AE">
              <w:rPr>
                <w:rFonts w:eastAsia="Calibri"/>
                <w:sz w:val="24"/>
                <w:szCs w:val="24"/>
              </w:rPr>
              <w:t>действия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9522E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522EE">
              <w:rPr>
                <w:rFonts w:eastAsia="Calibri"/>
                <w:sz w:val="24"/>
                <w:szCs w:val="24"/>
              </w:rPr>
              <w:lastRenderedPageBreak/>
              <w:t>Увеличение</w:t>
            </w:r>
            <w:r>
              <w:rPr>
                <w:rFonts w:eastAsia="Calibri"/>
                <w:sz w:val="24"/>
                <w:szCs w:val="24"/>
              </w:rPr>
              <w:t xml:space="preserve"> на несколько единиц предметной совокупности, </w:t>
            </w:r>
            <w:r w:rsidRPr="009522EE">
              <w:rPr>
                <w:rFonts w:eastAsia="Calibri"/>
                <w:sz w:val="24"/>
                <w:szCs w:val="24"/>
              </w:rPr>
              <w:t>сравниваемой с данной, в процессе выполнения предметно-практической деятельности («стольк</w:t>
            </w:r>
            <w:r>
              <w:rPr>
                <w:rFonts w:eastAsia="Calibri"/>
                <w:sz w:val="24"/>
                <w:szCs w:val="24"/>
              </w:rPr>
              <w:t xml:space="preserve">о же, и еще …», «больше </w:t>
            </w:r>
            <w:proofErr w:type="gramStart"/>
            <w:r>
              <w:rPr>
                <w:rFonts w:eastAsia="Calibri"/>
                <w:sz w:val="24"/>
                <w:szCs w:val="24"/>
              </w:rPr>
              <w:t>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…»), </w:t>
            </w:r>
            <w:proofErr w:type="gramStart"/>
            <w:r w:rsidRPr="009522EE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9522EE">
              <w:rPr>
                <w:rFonts w:eastAsia="Calibri"/>
                <w:sz w:val="24"/>
                <w:szCs w:val="24"/>
              </w:rPr>
              <w:t xml:space="preserve"> отражением выполненных действий в математической записи (составлении числового выражения).</w:t>
            </w:r>
          </w:p>
          <w:p w:rsidR="00E20D0A" w:rsidRPr="009522E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522EE">
              <w:rPr>
                <w:rFonts w:eastAsia="Calibri"/>
                <w:sz w:val="24"/>
                <w:szCs w:val="24"/>
              </w:rPr>
              <w:lastRenderedPageBreak/>
              <w:t>Увеличение на несколько единиц данной предметной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522EE">
              <w:rPr>
                <w:rFonts w:eastAsia="Calibri"/>
                <w:sz w:val="24"/>
                <w:szCs w:val="24"/>
              </w:rPr>
              <w:t xml:space="preserve">совокупности в процессе выполнения предметно-практической деятельности («увеличить </w:t>
            </w:r>
            <w:proofErr w:type="gramStart"/>
            <w:r w:rsidRPr="009522EE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9522EE">
              <w:rPr>
                <w:rFonts w:eastAsia="Calibri"/>
                <w:sz w:val="24"/>
                <w:szCs w:val="24"/>
              </w:rPr>
              <w:t xml:space="preserve"> …»).</w:t>
            </w:r>
          </w:p>
          <w:p w:rsidR="00E20D0A" w:rsidRPr="009522E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522EE">
              <w:rPr>
                <w:rFonts w:eastAsia="Calibri"/>
                <w:sz w:val="24"/>
                <w:szCs w:val="24"/>
              </w:rPr>
              <w:t>Увеличение числа на несколько единиц.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522EE">
              <w:rPr>
                <w:rFonts w:eastAsia="Calibri"/>
                <w:sz w:val="24"/>
                <w:szCs w:val="24"/>
              </w:rPr>
              <w:t>Знакомство с простой арифметической задачей на увеличение числа на несколько единиц (с отношени</w:t>
            </w:r>
            <w:r>
              <w:rPr>
                <w:rFonts w:eastAsia="Calibri"/>
                <w:sz w:val="24"/>
                <w:szCs w:val="24"/>
              </w:rPr>
              <w:t xml:space="preserve">ем «больше </w:t>
            </w:r>
            <w:proofErr w:type="gramStart"/>
            <w:r>
              <w:rPr>
                <w:rFonts w:eastAsia="Calibri"/>
                <w:sz w:val="24"/>
                <w:szCs w:val="24"/>
              </w:rPr>
              <w:t>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…») и </w:t>
            </w:r>
            <w:proofErr w:type="gramStart"/>
            <w:r>
              <w:rPr>
                <w:rFonts w:eastAsia="Calibri"/>
                <w:sz w:val="24"/>
                <w:szCs w:val="24"/>
              </w:rPr>
              <w:t>способом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ее </w:t>
            </w:r>
            <w:r w:rsidRPr="009522EE">
              <w:rPr>
                <w:rFonts w:eastAsia="Calibri"/>
                <w:sz w:val="24"/>
                <w:szCs w:val="24"/>
              </w:rPr>
              <w:t>решения: краткая запись задачи (с использованием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61 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F97000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97000">
              <w:rPr>
                <w:rFonts w:eastAsia="Calibri"/>
                <w:sz w:val="24"/>
                <w:szCs w:val="24"/>
              </w:rPr>
              <w:t xml:space="preserve">Увеличение числа </w:t>
            </w:r>
            <w:proofErr w:type="gramStart"/>
            <w:r w:rsidRPr="00F97000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E20D0A" w:rsidRPr="00F97000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97000">
              <w:rPr>
                <w:rFonts w:eastAsia="Calibri"/>
                <w:sz w:val="24"/>
                <w:szCs w:val="24"/>
              </w:rPr>
              <w:t>несколько единиц. Понятие</w:t>
            </w:r>
          </w:p>
          <w:p w:rsidR="00E20D0A" w:rsidRPr="007A38CC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97000">
              <w:rPr>
                <w:rFonts w:eastAsia="Calibri"/>
                <w:sz w:val="24"/>
                <w:szCs w:val="24"/>
              </w:rPr>
              <w:t>«больше на»</w:t>
            </w:r>
            <w:r>
              <w:rPr>
                <w:rFonts w:eastAsia="Calibri"/>
                <w:sz w:val="24"/>
                <w:szCs w:val="24"/>
              </w:rPr>
              <w:t>. Составление и решение примеров.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62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9522EE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63 № 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Увеличение числа на 2, 3, 4 единицы.</w:t>
            </w:r>
          </w:p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Простые арифметические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задачи на увеличение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64 № 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Увеличение числа на 5, 6, 7 единиц. Составление и </w:t>
            </w:r>
            <w:r>
              <w:rPr>
                <w:rFonts w:eastAsia="Calibri"/>
                <w:sz w:val="24"/>
                <w:szCs w:val="24"/>
              </w:rPr>
              <w:lastRenderedPageBreak/>
              <w:t>решение примеров.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66 № 17; № 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 xml:space="preserve">Решение примеров и задач </w:t>
            </w:r>
            <w:proofErr w:type="gramStart"/>
            <w:r w:rsidRPr="00CD3603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увеличение числа. Решение задач содержащих отношение «Больше </w:t>
            </w:r>
            <w:proofErr w:type="gramStart"/>
            <w:r>
              <w:rPr>
                <w:rFonts w:eastAsia="Calibri"/>
                <w:sz w:val="24"/>
                <w:szCs w:val="24"/>
              </w:rPr>
              <w:t>на</w:t>
            </w:r>
            <w:proofErr w:type="gramEnd"/>
            <w:r>
              <w:rPr>
                <w:rFonts w:eastAsia="Calibri"/>
                <w:sz w:val="24"/>
                <w:szCs w:val="24"/>
              </w:rPr>
              <w:t>…»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65-66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66 № 18; № 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 xml:space="preserve">Уменьшение числа </w:t>
            </w:r>
            <w:proofErr w:type="gramStart"/>
            <w:r w:rsidRPr="00CD3603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несколько единиц. Понятие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«меньше на»</w:t>
            </w:r>
            <w:r>
              <w:rPr>
                <w:rFonts w:eastAsia="Calibri"/>
                <w:sz w:val="24"/>
                <w:szCs w:val="24"/>
              </w:rPr>
              <w:t>, «Столько же»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67-68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615D1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15D1A">
              <w:rPr>
                <w:rFonts w:eastAsia="Calibri"/>
                <w:sz w:val="24"/>
                <w:szCs w:val="24"/>
              </w:rPr>
              <w:t xml:space="preserve">Уменьшение на несколько </w:t>
            </w:r>
            <w:r>
              <w:rPr>
                <w:rFonts w:eastAsia="Calibri"/>
                <w:sz w:val="24"/>
                <w:szCs w:val="24"/>
              </w:rPr>
              <w:t xml:space="preserve">единиц предметной совокупности, </w:t>
            </w:r>
            <w:r w:rsidRPr="00615D1A">
              <w:rPr>
                <w:rFonts w:eastAsia="Calibri"/>
                <w:sz w:val="24"/>
                <w:szCs w:val="24"/>
              </w:rPr>
              <w:t xml:space="preserve">сравниваемой с данной, в процессе выполнения предметно-практической деятельности («столько же, без …», «меньше на …»), с отражением выполненных </w:t>
            </w:r>
            <w:r w:rsidRPr="00615D1A">
              <w:rPr>
                <w:rFonts w:eastAsia="Calibri"/>
                <w:sz w:val="24"/>
                <w:szCs w:val="24"/>
              </w:rPr>
              <w:lastRenderedPageBreak/>
              <w:t>действий в мат</w:t>
            </w:r>
            <w:r>
              <w:rPr>
                <w:rFonts w:eastAsia="Calibri"/>
                <w:sz w:val="24"/>
                <w:szCs w:val="24"/>
              </w:rPr>
              <w:t xml:space="preserve">ематической записи (составлении </w:t>
            </w:r>
            <w:r w:rsidRPr="00615D1A">
              <w:rPr>
                <w:rFonts w:eastAsia="Calibri"/>
                <w:sz w:val="24"/>
                <w:szCs w:val="24"/>
              </w:rPr>
              <w:t>числового выражения).</w:t>
            </w:r>
            <w:proofErr w:type="gramEnd"/>
          </w:p>
          <w:p w:rsidR="00E20D0A" w:rsidRPr="00615D1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15D1A">
              <w:rPr>
                <w:rFonts w:eastAsia="Calibri"/>
                <w:sz w:val="24"/>
                <w:szCs w:val="24"/>
              </w:rPr>
              <w:t>Уменьшение на несколько единиц данной предметной совокупности в процессе выполнения предметно</w:t>
            </w:r>
            <w:r>
              <w:t xml:space="preserve"> </w:t>
            </w:r>
            <w:r w:rsidRPr="00615D1A">
              <w:rPr>
                <w:rFonts w:eastAsia="Calibri"/>
                <w:sz w:val="24"/>
                <w:szCs w:val="24"/>
              </w:rPr>
              <w:t xml:space="preserve">практической деятельности («уменьшить </w:t>
            </w:r>
            <w:proofErr w:type="gramStart"/>
            <w:r w:rsidRPr="00615D1A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615D1A">
              <w:rPr>
                <w:rFonts w:eastAsia="Calibri"/>
                <w:sz w:val="24"/>
                <w:szCs w:val="24"/>
              </w:rPr>
              <w:t xml:space="preserve"> …»).</w:t>
            </w:r>
          </w:p>
          <w:p w:rsidR="00E20D0A" w:rsidRPr="00615D1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15D1A">
              <w:rPr>
                <w:rFonts w:eastAsia="Calibri"/>
                <w:sz w:val="24"/>
                <w:szCs w:val="24"/>
              </w:rPr>
              <w:t>Уменьшение числа на несколько единиц.</w:t>
            </w:r>
          </w:p>
          <w:p w:rsidR="00E20D0A" w:rsidRPr="00615D1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15D1A">
              <w:rPr>
                <w:rFonts w:eastAsia="Calibri"/>
                <w:sz w:val="24"/>
                <w:szCs w:val="24"/>
              </w:rPr>
              <w:t>Знакомство с простой арифметической</w:t>
            </w:r>
            <w:r>
              <w:rPr>
                <w:rFonts w:eastAsia="Calibri"/>
                <w:sz w:val="24"/>
                <w:szCs w:val="24"/>
              </w:rPr>
              <w:t xml:space="preserve"> задачей на уменьшение числа на несколько единиц (с отношением «меньше </w:t>
            </w:r>
            <w:proofErr w:type="gramStart"/>
            <w:r>
              <w:rPr>
                <w:rFonts w:eastAsia="Calibri"/>
                <w:sz w:val="24"/>
                <w:szCs w:val="24"/>
              </w:rPr>
              <w:t>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…») и </w:t>
            </w:r>
            <w:proofErr w:type="gramStart"/>
            <w:r>
              <w:rPr>
                <w:rFonts w:eastAsia="Calibri"/>
                <w:sz w:val="24"/>
                <w:szCs w:val="24"/>
              </w:rPr>
              <w:t>способом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ее </w:t>
            </w:r>
            <w:r w:rsidRPr="00615D1A">
              <w:rPr>
                <w:rFonts w:eastAsia="Calibri"/>
                <w:sz w:val="24"/>
                <w:szCs w:val="24"/>
              </w:rPr>
              <w:t>решения: краткая запись задачи (с использованием иллюстраци</w:t>
            </w:r>
            <w:r>
              <w:rPr>
                <w:rFonts w:eastAsia="Calibri"/>
                <w:sz w:val="24"/>
                <w:szCs w:val="24"/>
              </w:rPr>
              <w:t xml:space="preserve">й); выполнение решения задачи в </w:t>
            </w:r>
            <w:r w:rsidRPr="00615D1A">
              <w:rPr>
                <w:rFonts w:eastAsia="Calibri"/>
                <w:sz w:val="24"/>
                <w:szCs w:val="24"/>
              </w:rPr>
              <w:t>практическом плане на основе моделирования предметной ситуации; запись решения, ответ задач</w:t>
            </w:r>
            <w:r>
              <w:rPr>
                <w:rFonts w:eastAsia="Calibri"/>
                <w:sz w:val="24"/>
                <w:szCs w:val="24"/>
              </w:rPr>
              <w:t xml:space="preserve">и в форме устного высказывания. </w:t>
            </w:r>
            <w:r w:rsidRPr="00615D1A">
              <w:rPr>
                <w:rFonts w:eastAsia="Calibri"/>
                <w:sz w:val="24"/>
                <w:szCs w:val="24"/>
              </w:rPr>
              <w:t>Сопоставление деятельности по увеличению, уменьшению на несколько единиц предметной совокупности, числа.</w:t>
            </w:r>
          </w:p>
          <w:p w:rsidR="00E20D0A" w:rsidRPr="00615D1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15D1A">
              <w:rPr>
                <w:rFonts w:eastAsia="Calibri"/>
                <w:sz w:val="24"/>
                <w:szCs w:val="24"/>
              </w:rPr>
              <w:lastRenderedPageBreak/>
              <w:t>Сопоставление простых арифметических задач на увеличение (уменьшение) числа на несколько единиц.</w:t>
            </w:r>
          </w:p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15D1A">
              <w:rPr>
                <w:rFonts w:eastAsia="Calibri"/>
                <w:sz w:val="24"/>
                <w:szCs w:val="24"/>
              </w:rPr>
              <w:t>Получение следующего числа в пределах 20 путем увеличения предыдущего числа на 1; получение предыдущего числа путем уменьшения числа на 1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68 №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69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615D1A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69 № 7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Уменьшение числа на 1, 2, 3 единицы. </w:t>
            </w:r>
            <w:r w:rsidRPr="00CD3603">
              <w:rPr>
                <w:rFonts w:eastAsia="Calibri"/>
                <w:sz w:val="24"/>
                <w:szCs w:val="24"/>
              </w:rPr>
              <w:t>Простые арифметические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задачи на уменьшение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70-71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70 № 9; № 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Уменьшение числа на 4, 5, 6 единиц. </w:t>
            </w:r>
            <w:r w:rsidRPr="00CD3603">
              <w:rPr>
                <w:rFonts w:eastAsia="Calibri"/>
                <w:sz w:val="24"/>
                <w:szCs w:val="24"/>
              </w:rPr>
              <w:t xml:space="preserve">Решение примеров и задач </w:t>
            </w:r>
            <w:proofErr w:type="gramStart"/>
            <w:r w:rsidRPr="00CD3603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уменьшение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71-72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71 № 12; № 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Увеличение и уменьшение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числа на несколько единиц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73-74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72 № 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Решение задач на увеличение и</w:t>
            </w:r>
          </w:p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 xml:space="preserve">уменьшение числа </w:t>
            </w:r>
            <w:proofErr w:type="gramStart"/>
            <w:r w:rsidRPr="00CD3603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несколько единиц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73-74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74 № 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Образование последующего и</w:t>
            </w:r>
          </w:p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предыдущего чисел путём</w:t>
            </w:r>
          </w:p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увеличения и уменьшения на 1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единицу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75 № 26 (3 ст.); № 28 (3 ст.)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D0A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Default="00E20D0A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 xml:space="preserve">Преобразование чисел </w:t>
            </w:r>
            <w:proofErr w:type="gramStart"/>
            <w:r w:rsidRPr="00CD3603">
              <w:rPr>
                <w:rFonts w:eastAsia="Calibri"/>
                <w:sz w:val="24"/>
                <w:szCs w:val="24"/>
              </w:rPr>
              <w:t>при</w:t>
            </w:r>
            <w:proofErr w:type="gramEnd"/>
          </w:p>
          <w:p w:rsidR="00E20D0A" w:rsidRPr="00CD3603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CD3603">
              <w:rPr>
                <w:rFonts w:eastAsia="Calibri"/>
                <w:sz w:val="24"/>
                <w:szCs w:val="24"/>
              </w:rPr>
              <w:t>измерении</w:t>
            </w:r>
            <w:proofErr w:type="gramEnd"/>
            <w:r w:rsidRPr="00CD3603">
              <w:rPr>
                <w:rFonts w:eastAsia="Calibri"/>
                <w:sz w:val="24"/>
                <w:szCs w:val="24"/>
              </w:rPr>
              <w:t xml:space="preserve"> одной, двумя</w:t>
            </w:r>
          </w:p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sz w:val="24"/>
                <w:szCs w:val="24"/>
              </w:rPr>
              <w:t>единицами длины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76-77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0A" w:rsidRPr="008B7409" w:rsidRDefault="00C06AB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76 № 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A" w:rsidRPr="008B7409" w:rsidRDefault="00E20D0A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212F1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51DA1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  <w:r>
              <w:rPr>
                <w:rFonts w:eastAsia="Calibri"/>
                <w:sz w:val="24"/>
                <w:szCs w:val="24"/>
              </w:rPr>
              <w:t xml:space="preserve"> Луч.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212F1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212F1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79-80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51DA1">
              <w:rPr>
                <w:rFonts w:eastAsia="Calibri"/>
                <w:sz w:val="24"/>
                <w:szCs w:val="24"/>
              </w:rPr>
              <w:t>Луч: распознавание, называние. Дифференциация луча с другими линиями (прямой линией, отрезком). Построение луча с помощью линейки. Построение лучей из одной точки.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80 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3603">
              <w:rPr>
                <w:rFonts w:eastAsia="Calibri"/>
                <w:b/>
                <w:sz w:val="24"/>
                <w:szCs w:val="24"/>
              </w:rPr>
              <w:t>Контрольная работа № 3</w:t>
            </w:r>
            <w:r>
              <w:rPr>
                <w:rFonts w:eastAsia="Calibri"/>
                <w:sz w:val="24"/>
                <w:szCs w:val="24"/>
              </w:rPr>
              <w:t xml:space="preserve"> по теме «Увеличение и уменьшение числа на несколько единиц»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Самостоятельное выполнение заданий.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B44FAF" w:rsidRDefault="00BA6AB4" w:rsidP="00BA6AB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  <w:r w:rsidR="00251DA1" w:rsidRPr="00B44FAF">
              <w:rPr>
                <w:rFonts w:eastAsia="Calibri"/>
                <w:sz w:val="24"/>
                <w:szCs w:val="24"/>
              </w:rPr>
              <w:t xml:space="preserve"> контрольной работы № 3 </w:t>
            </w:r>
            <w:r>
              <w:rPr>
                <w:rFonts w:eastAsia="Calibri"/>
                <w:sz w:val="24"/>
                <w:szCs w:val="24"/>
              </w:rPr>
              <w:t xml:space="preserve">по теме </w:t>
            </w:r>
            <w:r w:rsidR="00251DA1" w:rsidRPr="00B44FAF">
              <w:rPr>
                <w:rFonts w:eastAsia="Calibri"/>
                <w:sz w:val="24"/>
                <w:szCs w:val="24"/>
              </w:rPr>
              <w:t xml:space="preserve">«Увеличение и уменьшение числа на несколько единиц».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15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1DA1" w:rsidRPr="00F40C4D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Сложение и вычитание без перехода через десяток 22 часов</w:t>
            </w: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5D3C5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Название компонентов и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результатов сложения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t xml:space="preserve"> </w:t>
            </w:r>
            <w:r w:rsidRPr="005D3C51">
              <w:rPr>
                <w:rFonts w:eastAsia="Calibri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5D3C51">
              <w:rPr>
                <w:rFonts w:eastAsia="Calibri"/>
                <w:sz w:val="24"/>
                <w:szCs w:val="24"/>
              </w:rPr>
              <w:t>однозначным</w:t>
            </w:r>
            <w:proofErr w:type="gramEnd"/>
            <w:r w:rsidRPr="005D3C5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81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Называют компоненты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сложения и вычитания,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 xml:space="preserve">решают примеры </w:t>
            </w:r>
            <w:proofErr w:type="gramStart"/>
            <w:r w:rsidRPr="000334BA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сложение и вычитание.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lastRenderedPageBreak/>
              <w:t>Устанавливают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последовательность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чисел в числовом ряду;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оценивают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правильность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 xml:space="preserve">составления </w:t>
            </w:r>
            <w:proofErr w:type="gramStart"/>
            <w:r w:rsidRPr="000334BA">
              <w:rPr>
                <w:rFonts w:eastAsia="Calibri"/>
                <w:sz w:val="24"/>
                <w:szCs w:val="24"/>
              </w:rPr>
              <w:t>числовой</w:t>
            </w:r>
            <w:proofErr w:type="gramEnd"/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последовательности.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Сравнивают и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 xml:space="preserve">сопоставляют числа </w:t>
            </w:r>
            <w:proofErr w:type="gramStart"/>
            <w:r w:rsidRPr="000334BA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0334BA">
              <w:rPr>
                <w:rFonts w:eastAsia="Calibri"/>
                <w:sz w:val="24"/>
                <w:szCs w:val="24"/>
              </w:rPr>
              <w:t>пределах</w:t>
            </w:r>
            <w:proofErr w:type="gramEnd"/>
            <w:r w:rsidRPr="000334BA">
              <w:rPr>
                <w:rFonts w:eastAsia="Calibri"/>
                <w:sz w:val="24"/>
                <w:szCs w:val="24"/>
              </w:rPr>
              <w:t xml:space="preserve"> 20.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Сравнивают пары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примеров вида: 2</w:t>
            </w:r>
            <w:r w:rsidRPr="000334BA">
              <w:rPr>
                <w:rFonts w:eastAsia="Calibri"/>
                <w:sz w:val="24"/>
                <w:szCs w:val="24"/>
              </w:rPr>
              <w:t>+3,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13+2</w:t>
            </w:r>
            <w:r w:rsidRPr="000334BA">
              <w:rPr>
                <w:rFonts w:eastAsia="Calibri"/>
                <w:sz w:val="24"/>
                <w:szCs w:val="24"/>
              </w:rPr>
              <w:t>. Знакомятся с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переместительным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свойством сложения.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Учатся использовать в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речи название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компонентов чисел.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Сравнивают и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сопоставляют пары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примеров вида: 6-2</w:t>
            </w:r>
            <w:r w:rsidRPr="000334BA">
              <w:rPr>
                <w:rFonts w:eastAsia="Calibri"/>
                <w:sz w:val="24"/>
                <w:szCs w:val="24"/>
              </w:rPr>
              <w:t>,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16-2</w:t>
            </w:r>
            <w:r w:rsidRPr="000334BA">
              <w:rPr>
                <w:rFonts w:eastAsia="Calibri"/>
                <w:sz w:val="24"/>
                <w:szCs w:val="24"/>
              </w:rPr>
              <w:t>. Вычитают</w:t>
            </w:r>
          </w:p>
          <w:p w:rsidR="00251DA1" w:rsidRPr="000334B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 xml:space="preserve">двузначное число </w:t>
            </w:r>
            <w:proofErr w:type="gramStart"/>
            <w:r w:rsidRPr="000334BA">
              <w:rPr>
                <w:rFonts w:eastAsia="Calibri"/>
                <w:sz w:val="24"/>
                <w:szCs w:val="24"/>
              </w:rPr>
              <w:t>из</w:t>
            </w:r>
            <w:proofErr w:type="gramEnd"/>
          </w:p>
          <w:p w:rsidR="00251DA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334BA">
              <w:rPr>
                <w:rFonts w:eastAsia="Calibri"/>
                <w:sz w:val="24"/>
                <w:szCs w:val="24"/>
              </w:rPr>
              <w:t>двузначного (16-13).</w:t>
            </w:r>
          </w:p>
          <w:p w:rsidR="00251DA1" w:rsidRPr="00686AFB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86AFB">
              <w:rPr>
                <w:rFonts w:eastAsia="Calibri"/>
                <w:sz w:val="24"/>
                <w:szCs w:val="24"/>
              </w:rPr>
              <w:t>Находят виды углов.</w:t>
            </w:r>
          </w:p>
          <w:p w:rsidR="00251DA1" w:rsidRPr="00686AFB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86AFB">
              <w:rPr>
                <w:rFonts w:eastAsia="Calibri"/>
                <w:sz w:val="24"/>
                <w:szCs w:val="24"/>
              </w:rPr>
              <w:t>Учатся в построении и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86AFB">
              <w:rPr>
                <w:rFonts w:eastAsia="Calibri"/>
                <w:sz w:val="24"/>
                <w:szCs w:val="24"/>
              </w:rPr>
              <w:t>различении</w:t>
            </w:r>
            <w:proofErr w:type="gramEnd"/>
            <w:r w:rsidRPr="00686AFB">
              <w:rPr>
                <w:rFonts w:eastAsia="Calibri"/>
                <w:sz w:val="24"/>
                <w:szCs w:val="24"/>
              </w:rPr>
              <w:t xml:space="preserve"> углов.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lastRenderedPageBreak/>
              <w:t>Сложение двузна</w:t>
            </w:r>
            <w:r>
              <w:rPr>
                <w:rFonts w:eastAsia="Calibri"/>
                <w:sz w:val="24"/>
                <w:szCs w:val="24"/>
              </w:rPr>
              <w:t xml:space="preserve">чного числа с </w:t>
            </w:r>
            <w:proofErr w:type="gramStart"/>
            <w:r>
              <w:rPr>
                <w:rFonts w:eastAsia="Calibri"/>
                <w:sz w:val="24"/>
                <w:szCs w:val="24"/>
              </w:rPr>
              <w:t>однозначным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(13 +    </w:t>
            </w:r>
            <w:r w:rsidRPr="005D3C51">
              <w:rPr>
                <w:rFonts w:eastAsia="Calibri"/>
                <w:sz w:val="24"/>
                <w:szCs w:val="24"/>
              </w:rPr>
              <w:t>2).</w:t>
            </w:r>
          </w:p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 xml:space="preserve">Название компонентов и </w:t>
            </w:r>
            <w:r w:rsidRPr="005D3C51">
              <w:rPr>
                <w:rFonts w:eastAsia="Calibri"/>
                <w:sz w:val="24"/>
                <w:szCs w:val="24"/>
              </w:rPr>
              <w:lastRenderedPageBreak/>
              <w:t>результата сложения.</w:t>
            </w:r>
          </w:p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Перемест</w:t>
            </w:r>
            <w:r>
              <w:rPr>
                <w:rFonts w:eastAsia="Calibri"/>
                <w:sz w:val="24"/>
                <w:szCs w:val="24"/>
              </w:rPr>
              <w:t xml:space="preserve">ительное свойство сложения, его </w:t>
            </w:r>
            <w:r w:rsidRPr="005D3C51">
              <w:rPr>
                <w:rFonts w:eastAsia="Calibri"/>
                <w:sz w:val="24"/>
                <w:szCs w:val="24"/>
              </w:rPr>
              <w:t>использование при выполнении вычислений (2 + 13).</w:t>
            </w:r>
          </w:p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Нахождение значения числового выражения без скобок в два арифметических действия (сложение, вычитание).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Составление и решение задач на увеличение числа на несколько единиц по предложенному сюжету, готовому решению, краткой записи с использованием иллюстраций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576067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81 № 1; № 2 (2;4 ст.)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5D3C5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Сравнение пар примеров вида: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2+3, 13+2.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82-83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A03117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83 № 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5D3C5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Переместительное свойство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сложения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A03117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84 № 13; № 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5D3C5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Сравнение именованных чисел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A03117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85 № 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5D3C5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>
              <w:rPr>
                <w:rFonts w:eastAsia="Calibri"/>
                <w:sz w:val="24"/>
                <w:szCs w:val="24"/>
              </w:rPr>
              <w:t>из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двузначного. </w:t>
            </w:r>
            <w:r w:rsidRPr="005D3C51">
              <w:rPr>
                <w:rFonts w:eastAsia="Calibri"/>
                <w:sz w:val="24"/>
                <w:szCs w:val="24"/>
              </w:rPr>
              <w:t>Название компонентов и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результатов вычитания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 w:rsidRPr="005D3C51">
              <w:rPr>
                <w:rFonts w:eastAsia="Calibri"/>
                <w:sz w:val="24"/>
                <w:szCs w:val="24"/>
              </w:rPr>
              <w:t>из</w:t>
            </w:r>
            <w:proofErr w:type="gramEnd"/>
            <w:r w:rsidRPr="005D3C51">
              <w:rPr>
                <w:rFonts w:eastAsia="Calibri"/>
                <w:sz w:val="24"/>
                <w:szCs w:val="24"/>
              </w:rPr>
              <w:t xml:space="preserve"> двузначного (16 – 2).</w:t>
            </w:r>
          </w:p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Название компонентов и результата вычитания.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Составление и решение задач на уменьшение числа на несколько единиц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A03117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86 № 1; № 3 (4;3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5D3C5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Сравнение пар примеров вида: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6-2, 16-2.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A03117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88 № 8; 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примеров на нахождение остатка.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Составление обратных задач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493D3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89 № 13; №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Сложение двузначного числа с однозначным числом. Вычитание однозначного числа из двузначного числа. Решение примеров и задач.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89-90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493D3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90 № 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Получение суммы 20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Решение примеров вида: 17+3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90-91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 xml:space="preserve">Получение суммы 20 (15 + </w:t>
            </w:r>
            <w:r w:rsidRPr="005D3C51">
              <w:rPr>
                <w:rFonts w:eastAsia="Calibri"/>
                <w:sz w:val="24"/>
                <w:szCs w:val="24"/>
              </w:rPr>
              <w:lastRenderedPageBreak/>
              <w:t>5).</w:t>
            </w:r>
          </w:p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Вычитание однозначного числа из 20 (20 – 5).</w:t>
            </w:r>
          </w:p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Практические упражнения, связанные с нахождением суммы рублей после увеличения их количества</w:t>
            </w:r>
          </w:p>
          <w:p w:rsidR="00251DA1" w:rsidRPr="005D3C5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(15 р. + 5 р.), остатка рублей – после уменьшения их количества (20 р. – 4 р.) в пределах 20 р., с записью выполненных действий в виде числового выражения.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D3C51">
              <w:rPr>
                <w:rFonts w:eastAsia="Calibri"/>
                <w:sz w:val="24"/>
                <w:szCs w:val="24"/>
              </w:rPr>
              <w:t>Сравнение чисел, полученных при измерении стоимости, длины.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493D3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с. 91 № 3; </w:t>
            </w:r>
            <w:r>
              <w:rPr>
                <w:rFonts w:eastAsia="Calibri"/>
                <w:sz w:val="24"/>
                <w:szCs w:val="24"/>
              </w:rPr>
              <w:lastRenderedPageBreak/>
              <w:t>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Вычитание из 20. Решение примеров вида: 20-3. </w:t>
            </w:r>
            <w:r w:rsidRPr="00E6061A">
              <w:rPr>
                <w:rFonts w:eastAsia="Calibri"/>
                <w:sz w:val="24"/>
                <w:szCs w:val="24"/>
              </w:rPr>
              <w:t>Сравнение чисел в пределах 20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92-93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6061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Вычитание двузначного числа из двузначного числа</w:t>
            </w:r>
          </w:p>
          <w:p w:rsidR="00251DA1" w:rsidRPr="00E6061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(17 – 12; 20 – 12).</w:t>
            </w:r>
          </w:p>
          <w:p w:rsidR="00251DA1" w:rsidRPr="00E6061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Составление и решение примеров на основе взаимосвязи сложения и вычитания (16 + 3; 19 – 3; 19 – 16).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Практические упражнения, связанные с нахождением остатка рублей после совершения покупки (в пределах 20 р.), с записью выполненных действий в виде числового выражения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7A372D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92 № 13; № 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примеров и задач на сложение и вычитание чисел в пределах 20 без перехода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94-95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6061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7A372D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95 № 22; № 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6061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Вычитание двузначного числа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из двузначного</w:t>
            </w:r>
            <w:r>
              <w:rPr>
                <w:rFonts w:eastAsia="Calibri"/>
                <w:sz w:val="24"/>
                <w:szCs w:val="24"/>
              </w:rPr>
              <w:t>. Решение примеров вида: 17-12.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7A372D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97 № 5 (3,4 ст.); № 6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Вычитание в пределах 20</w:t>
            </w:r>
            <w:r>
              <w:rPr>
                <w:rFonts w:eastAsia="Calibri"/>
                <w:sz w:val="24"/>
                <w:szCs w:val="24"/>
              </w:rPr>
              <w:t xml:space="preserve">. Решение примеров и задач на вычитание двузначного числа из двузначного числа.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24BD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99 № 12; № 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6061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Вычитание двузначных чисел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из 20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24BD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100 № 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6061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Вычитание однозначных и</w:t>
            </w:r>
            <w:r>
              <w:t xml:space="preserve"> </w:t>
            </w:r>
            <w:r w:rsidRPr="00E6061A">
              <w:rPr>
                <w:rFonts w:eastAsia="Calibri"/>
                <w:sz w:val="24"/>
                <w:szCs w:val="24"/>
              </w:rPr>
              <w:lastRenderedPageBreak/>
              <w:t xml:space="preserve">двузначных чисел </w:t>
            </w:r>
            <w:proofErr w:type="gramStart"/>
            <w:r w:rsidRPr="00E6061A">
              <w:rPr>
                <w:rFonts w:eastAsia="Calibri"/>
                <w:sz w:val="24"/>
                <w:szCs w:val="24"/>
              </w:rPr>
              <w:t>из</w:t>
            </w:r>
            <w:proofErr w:type="gramEnd"/>
            <w:r w:rsidRPr="00E6061A">
              <w:rPr>
                <w:rFonts w:eastAsia="Calibri"/>
                <w:sz w:val="24"/>
                <w:szCs w:val="24"/>
              </w:rPr>
              <w:t xml:space="preserve"> круглых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десятков</w:t>
            </w:r>
            <w:r>
              <w:rPr>
                <w:rFonts w:eastAsia="Calibri"/>
                <w:sz w:val="24"/>
                <w:szCs w:val="24"/>
              </w:rPr>
              <w:t>. Решение примеров вида: 20-14.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99-100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24BD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101 № 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Увеличение и уменьшение числа на несколько единиц. Составление и решение примеров и задач. </w:t>
            </w:r>
            <w:r w:rsidRPr="00E6061A">
              <w:rPr>
                <w:rFonts w:eastAsia="Calibri"/>
                <w:sz w:val="24"/>
                <w:szCs w:val="24"/>
              </w:rPr>
              <w:t>Постановка вопросов к задачам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100-101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24BD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102 № 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6061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 xml:space="preserve">Сложение и вычитание </w:t>
            </w:r>
            <w:proofErr w:type="gramStart"/>
            <w:r w:rsidRPr="00E6061A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251DA1" w:rsidRPr="00E6061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 xml:space="preserve">пределах 20 без перехода </w:t>
            </w:r>
            <w:proofErr w:type="gramStart"/>
            <w:r w:rsidRPr="00E6061A">
              <w:rPr>
                <w:rFonts w:eastAsia="Calibri"/>
                <w:sz w:val="24"/>
                <w:szCs w:val="24"/>
              </w:rPr>
              <w:t>через</w:t>
            </w:r>
            <w:proofErr w:type="gramEnd"/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десяток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102-103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24BD4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103 № 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Сложение чисел с числом 0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105-106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Нуль как компонент сложения (3 + 0 = 3, 0 + 3 = 3).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6061A">
              <w:rPr>
                <w:rFonts w:eastAsia="Calibri"/>
                <w:sz w:val="24"/>
                <w:szCs w:val="24"/>
              </w:rPr>
              <w:t>Нуль как</w:t>
            </w:r>
            <w:r>
              <w:rPr>
                <w:rFonts w:eastAsia="Calibri"/>
                <w:sz w:val="24"/>
                <w:szCs w:val="24"/>
              </w:rPr>
              <w:t xml:space="preserve"> результат вычитания двузначных чисел в пределах 20 (15 – 15 = 0). </w:t>
            </w:r>
            <w:r w:rsidRPr="00E6061A">
              <w:rPr>
                <w:rFonts w:eastAsia="Calibri"/>
                <w:sz w:val="24"/>
                <w:szCs w:val="24"/>
              </w:rPr>
              <w:t>Сравнение двузначных чисел с 0 (в пределах 20)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381712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106 № 7; № 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6061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Число 0 как компонент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сложения</w:t>
            </w:r>
            <w:r>
              <w:rPr>
                <w:rFonts w:eastAsia="Calibri"/>
                <w:sz w:val="24"/>
                <w:szCs w:val="24"/>
              </w:rPr>
              <w:t>. Сравнение чисел с числом 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107-108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381712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108 № 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45617">
              <w:rPr>
                <w:rFonts w:eastAsia="Calibri"/>
                <w:b/>
                <w:sz w:val="24"/>
                <w:szCs w:val="24"/>
              </w:rPr>
              <w:t>Контрольная работа № 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81712">
              <w:rPr>
                <w:rFonts w:eastAsia="Calibri"/>
                <w:sz w:val="24"/>
                <w:szCs w:val="24"/>
              </w:rPr>
              <w:t xml:space="preserve">по теме </w:t>
            </w:r>
            <w:r>
              <w:rPr>
                <w:rFonts w:eastAsia="Calibri"/>
                <w:sz w:val="24"/>
                <w:szCs w:val="24"/>
              </w:rPr>
              <w:t>«Сложение и вычитание в пределах 20 без перехода»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381712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02615" w:rsidRDefault="00381712" w:rsidP="0038171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  <w:r w:rsidR="00251DA1" w:rsidRPr="00E02615">
              <w:rPr>
                <w:rFonts w:eastAsia="Calibri"/>
                <w:sz w:val="24"/>
                <w:szCs w:val="24"/>
              </w:rPr>
              <w:t xml:space="preserve"> контрольной работы № 4 </w:t>
            </w:r>
            <w:r>
              <w:rPr>
                <w:rFonts w:eastAsia="Calibri"/>
                <w:sz w:val="24"/>
                <w:szCs w:val="24"/>
              </w:rPr>
              <w:t xml:space="preserve">по теме </w:t>
            </w:r>
            <w:r w:rsidR="00251DA1" w:rsidRPr="00E02615">
              <w:rPr>
                <w:rFonts w:eastAsia="Calibri"/>
                <w:sz w:val="24"/>
                <w:szCs w:val="24"/>
              </w:rPr>
              <w:t xml:space="preserve">«Сложение и вычитание в пределах 20 без перехода».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381712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849DB">
              <w:rPr>
                <w:rFonts w:eastAsia="Calibri"/>
                <w:sz w:val="24"/>
                <w:szCs w:val="24"/>
                <w:u w:val="single"/>
              </w:rPr>
              <w:t>Геометрический материал</w:t>
            </w:r>
            <w:r>
              <w:rPr>
                <w:rFonts w:eastAsia="Calibri"/>
                <w:sz w:val="24"/>
                <w:szCs w:val="24"/>
              </w:rPr>
              <w:t>. Угол. Элементы угла: вершина, сторона. Виды углов. Построение углов.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108-110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6061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Угол: распознавание, называние.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6061A">
              <w:rPr>
                <w:rFonts w:eastAsia="Calibri"/>
                <w:sz w:val="24"/>
                <w:szCs w:val="24"/>
              </w:rPr>
              <w:t>Нахождение углов в предметах окружающей среды.</w:t>
            </w:r>
          </w:p>
          <w:p w:rsidR="00251DA1" w:rsidRPr="00E6061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Получение угла путем перегибания листа бумаги.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061A">
              <w:rPr>
                <w:rFonts w:eastAsia="Calibri"/>
                <w:sz w:val="24"/>
                <w:szCs w:val="24"/>
              </w:rPr>
              <w:t>Э</w:t>
            </w:r>
            <w:r>
              <w:rPr>
                <w:rFonts w:eastAsia="Calibri"/>
                <w:sz w:val="24"/>
                <w:szCs w:val="24"/>
              </w:rPr>
              <w:t xml:space="preserve">лементы угла: вершина, стороны. Дифференциация угла с другими </w:t>
            </w:r>
            <w:r w:rsidRPr="00E6061A">
              <w:rPr>
                <w:rFonts w:eastAsia="Calibri"/>
                <w:sz w:val="24"/>
                <w:szCs w:val="24"/>
              </w:rPr>
              <w:t xml:space="preserve">геометрическими фигурами </w:t>
            </w:r>
            <w:r w:rsidRPr="00E6061A">
              <w:rPr>
                <w:rFonts w:eastAsia="Calibri"/>
                <w:sz w:val="24"/>
                <w:szCs w:val="24"/>
              </w:rPr>
              <w:lastRenderedPageBreak/>
              <w:t>(треугольником, прямоугольником, квадратом).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110 № 6; № 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15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1DA1" w:rsidRPr="000334BA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Сложение и вычитание чисел полученных при измерении величин 13 часов</w:t>
            </w: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9662DC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>Сложение и вычитание чисел,</w:t>
            </w:r>
          </w:p>
          <w:p w:rsidR="00251DA1" w:rsidRPr="009662DC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9662DC">
              <w:rPr>
                <w:rFonts w:eastAsia="Calibri"/>
                <w:sz w:val="24"/>
                <w:szCs w:val="24"/>
              </w:rPr>
              <w:t>полученных</w:t>
            </w:r>
            <w:proofErr w:type="gramEnd"/>
            <w:r w:rsidRPr="009662DC">
              <w:rPr>
                <w:rFonts w:eastAsia="Calibri"/>
                <w:sz w:val="24"/>
                <w:szCs w:val="24"/>
              </w:rPr>
              <w:t xml:space="preserve"> при измерении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одной мерой стоимости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110-111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686AFB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Знание единиц измерения (меры) </w:t>
            </w:r>
            <w:r w:rsidRPr="00686AFB">
              <w:rPr>
                <w:rFonts w:eastAsia="Calibri"/>
                <w:sz w:val="24"/>
                <w:szCs w:val="24"/>
              </w:rPr>
              <w:t>стоимости, длины,</w:t>
            </w:r>
          </w:p>
          <w:p w:rsidR="00251DA1" w:rsidRPr="00686AFB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массы, времени и их соотношения; различение чисел, полученных при счёте и </w:t>
            </w:r>
            <w:r w:rsidRPr="00686AFB">
              <w:rPr>
                <w:rFonts w:eastAsia="Calibri"/>
                <w:sz w:val="24"/>
                <w:szCs w:val="24"/>
              </w:rPr>
              <w:t>измерении, запись</w:t>
            </w:r>
          </w:p>
          <w:p w:rsidR="00251DA1" w:rsidRPr="00686AFB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числа, полученного при </w:t>
            </w:r>
            <w:r w:rsidRPr="00686AFB">
              <w:rPr>
                <w:rFonts w:eastAsia="Calibri"/>
                <w:sz w:val="24"/>
                <w:szCs w:val="24"/>
              </w:rPr>
              <w:t>измерении. Выполняют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сложение и вычитание чисел, полученных при измерении. Знакомятся с понятием мера массы </w:t>
            </w:r>
            <w:proofErr w:type="gramStart"/>
            <w:r>
              <w:rPr>
                <w:rFonts w:eastAsia="Calibri"/>
                <w:sz w:val="24"/>
                <w:szCs w:val="24"/>
              </w:rPr>
              <w:t>-к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илограмм, </w:t>
            </w:r>
            <w:r w:rsidRPr="00686AFB">
              <w:rPr>
                <w:rFonts w:eastAsia="Calibri"/>
                <w:sz w:val="24"/>
                <w:szCs w:val="24"/>
              </w:rPr>
              <w:t>обозначением.</w:t>
            </w:r>
            <w:r>
              <w:rPr>
                <w:rFonts w:eastAsia="Calibri"/>
                <w:sz w:val="24"/>
                <w:szCs w:val="24"/>
              </w:rPr>
              <w:t xml:space="preserve"> Знакомятся с понятием мера ёмкости - литр, обозначением. Знакомятся с понятием меры времени – сутки, неделя, час, обозначением. Знание порядка месяцев в году, дней недели; определение времени по </w:t>
            </w:r>
            <w:r w:rsidRPr="00686AFB">
              <w:rPr>
                <w:rFonts w:eastAsia="Calibri"/>
                <w:sz w:val="24"/>
                <w:szCs w:val="24"/>
              </w:rPr>
              <w:t>часа</w:t>
            </w:r>
            <w:r>
              <w:rPr>
                <w:rFonts w:eastAsia="Calibri"/>
                <w:sz w:val="24"/>
                <w:szCs w:val="24"/>
              </w:rPr>
              <w:t xml:space="preserve">м (одним способом, </w:t>
            </w:r>
            <w:r w:rsidRPr="00686AFB">
              <w:rPr>
                <w:rFonts w:eastAsia="Calibri"/>
                <w:sz w:val="24"/>
                <w:szCs w:val="24"/>
              </w:rPr>
              <w:t>с точностью до 1 часа).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9662DC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>Сложение и вычитание без перехода через десяток чисел, полученных при измерении стоимости (в пределах 20 р.).</w:t>
            </w:r>
          </w:p>
          <w:p w:rsidR="00251DA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 при измерении стоимости, с использованием понятий «дороже», «дешевле».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>Решение задач на расчет сдачи при покупке товара.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112 № 8; 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9662DC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 xml:space="preserve">Решение примеров и задач </w:t>
            </w:r>
            <w:proofErr w:type="gramStart"/>
            <w:r w:rsidRPr="009662DC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>именованными числами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112-113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113 № 12; № 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9662DC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>Сложение и вычитание чисел,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9662DC">
              <w:rPr>
                <w:rFonts w:eastAsia="Calibri"/>
                <w:sz w:val="24"/>
                <w:szCs w:val="24"/>
              </w:rPr>
              <w:t>полученных</w:t>
            </w:r>
            <w:proofErr w:type="gramEnd"/>
            <w:r w:rsidRPr="009662DC">
              <w:rPr>
                <w:rFonts w:eastAsia="Calibri"/>
                <w:sz w:val="24"/>
                <w:szCs w:val="24"/>
              </w:rPr>
              <w:t xml:space="preserve"> при измерении</w:t>
            </w:r>
            <w:r>
              <w:rPr>
                <w:rFonts w:eastAsia="Calibri"/>
                <w:sz w:val="24"/>
                <w:szCs w:val="24"/>
              </w:rPr>
              <w:t xml:space="preserve"> длины.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113-114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9662DC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>Сложение и вычитание без перехода через десяток чисел, полученных при измерении длины (в пределах 20 см).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 при измерении длины, с использованием понятий «длиннее», «короче».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114 № 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9662DC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 xml:space="preserve">Решение задач и примеров </w:t>
            </w:r>
            <w:proofErr w:type="gramStart"/>
            <w:r w:rsidRPr="009662DC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62DC">
              <w:rPr>
                <w:rFonts w:eastAsia="Calibri"/>
                <w:sz w:val="24"/>
                <w:szCs w:val="24"/>
              </w:rPr>
              <w:t>мерами длины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115-116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116 № 26; 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009EB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76521">
              <w:rPr>
                <w:rFonts w:eastAsia="Calibri"/>
                <w:sz w:val="24"/>
                <w:szCs w:val="24"/>
              </w:rPr>
              <w:t>Мера массы – килограмм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9849DB">
              <w:rPr>
                <w:rFonts w:eastAsia="Calibri"/>
                <w:sz w:val="24"/>
                <w:szCs w:val="24"/>
              </w:rPr>
              <w:lastRenderedPageBreak/>
              <w:t>Действия 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числами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полученными при измерении массы.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116-117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D7652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76521">
              <w:rPr>
                <w:rFonts w:eastAsia="Calibri"/>
                <w:sz w:val="24"/>
                <w:szCs w:val="24"/>
              </w:rPr>
              <w:t xml:space="preserve">Сложение и вычитание без </w:t>
            </w:r>
            <w:r w:rsidRPr="00D76521">
              <w:rPr>
                <w:rFonts w:eastAsia="Calibri"/>
                <w:sz w:val="24"/>
                <w:szCs w:val="24"/>
              </w:rPr>
              <w:lastRenderedPageBreak/>
              <w:t>перехода через десяток чисел, полученных при измерении массы (в пределах 20 кг).</w:t>
            </w:r>
          </w:p>
          <w:p w:rsidR="00251DA1" w:rsidRPr="00D7652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76521">
              <w:rPr>
                <w:rFonts w:eastAsia="Calibri"/>
                <w:sz w:val="24"/>
                <w:szCs w:val="24"/>
              </w:rPr>
              <w:t>Сравнение чисел, полученных при измерении массы.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76521">
              <w:rPr>
                <w:rFonts w:eastAsia="Calibri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 при измерении массы, с использованием понятий «тяжелее», «легче».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с. 117 № 34; </w:t>
            </w:r>
            <w:r>
              <w:rPr>
                <w:rFonts w:eastAsia="Calibri"/>
                <w:sz w:val="24"/>
                <w:szCs w:val="24"/>
              </w:rPr>
              <w:lastRenderedPageBreak/>
              <w:t>№ 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D7652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Решение примеров и задач с </w:t>
            </w:r>
            <w:proofErr w:type="gramStart"/>
            <w:r>
              <w:rPr>
                <w:rFonts w:eastAsia="Calibri"/>
                <w:sz w:val="24"/>
                <w:szCs w:val="24"/>
              </w:rPr>
              <w:t>числами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полученными при измерении массы.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117-118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D7652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118 № 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Мера ёмкости – литр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задач с числами, полученными при измерении емкости.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119-120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Сложение и вычитание без перехода через десяток чисел, полученных при измерении емкости (в пределах 20 л).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Сравнение чисел, полученных при измерении емкости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120 № 47; № 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Меры времени: сутки, неделя</w:t>
            </w:r>
            <w:r>
              <w:rPr>
                <w:rFonts w:eastAsia="Calibri"/>
                <w:sz w:val="24"/>
                <w:szCs w:val="24"/>
              </w:rPr>
              <w:t xml:space="preserve">. Действия с </w:t>
            </w:r>
            <w:proofErr w:type="gramStart"/>
            <w:r>
              <w:rPr>
                <w:rFonts w:eastAsia="Calibri"/>
                <w:sz w:val="24"/>
                <w:szCs w:val="24"/>
              </w:rPr>
              <w:t>числами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полученными при измерении времени.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121-122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267FDE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Сложение и вычитание без перехода через десяток чисел, полученных при измерении времени.</w:t>
            </w:r>
          </w:p>
          <w:p w:rsidR="00251DA1" w:rsidRPr="00267FDE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Сравнение чисел, полученных при измерении времени.</w:t>
            </w:r>
          </w:p>
          <w:p w:rsidR="00251DA1" w:rsidRPr="00267FDE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Знакомство с мерой времени – часом. Запись: 1 ч.</w:t>
            </w:r>
          </w:p>
          <w:p w:rsidR="00251DA1" w:rsidRPr="00267FDE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lastRenderedPageBreak/>
              <w:t>Прибор для измерения времени – часы. Циферблат часов, минутная и часовая стрелки.</w:t>
            </w:r>
          </w:p>
          <w:p w:rsidR="00251DA1" w:rsidRPr="008B7409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Измерение времени по часам с точностью до 1 ч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123 № 11; № 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267FDE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Неделя – семь суток. Порядок</w:t>
            </w:r>
          </w:p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дней недели</w:t>
            </w:r>
            <w:r>
              <w:rPr>
                <w:rFonts w:eastAsia="Calibri"/>
                <w:sz w:val="24"/>
                <w:szCs w:val="24"/>
              </w:rPr>
              <w:t>. Решение примеров и задач с числами, полученными при измерении времени.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8B7409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123 № 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8B7409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267FDE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Мера времени – час.</w:t>
            </w:r>
          </w:p>
          <w:p w:rsidR="00251DA1" w:rsidRPr="00267FDE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lastRenderedPageBreak/>
              <w:t>Обозначение: ч. Определение</w:t>
            </w:r>
          </w:p>
          <w:p w:rsidR="00251DA1" w:rsidRPr="00267FDE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времени по часам с точностью</w:t>
            </w:r>
          </w:p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7FDE">
              <w:rPr>
                <w:rFonts w:eastAsia="Calibri"/>
                <w:sz w:val="24"/>
                <w:szCs w:val="24"/>
              </w:rPr>
              <w:t>до 1 часа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124-126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126 № 22; </w:t>
            </w:r>
            <w:r>
              <w:rPr>
                <w:rFonts w:eastAsia="Calibr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267FDE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примеров и задач на сложение и вычитание чисел, полученных при измерении величин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A3A4A">
              <w:rPr>
                <w:rFonts w:eastAsia="Calibri"/>
                <w:b/>
                <w:sz w:val="24"/>
                <w:szCs w:val="24"/>
              </w:rPr>
              <w:t>Контрольная работа № 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849DB">
              <w:rPr>
                <w:rFonts w:eastAsia="Calibri"/>
                <w:sz w:val="24"/>
                <w:szCs w:val="24"/>
              </w:rPr>
              <w:t xml:space="preserve">по теме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1A3A4A">
              <w:rPr>
                <w:rFonts w:eastAsia="Calibri"/>
                <w:sz w:val="24"/>
                <w:szCs w:val="24"/>
              </w:rPr>
              <w:t>Сложение и вычитание чисел полученных при измерении величин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Самостоятельное выполнение заданий.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16386F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  <w:r w:rsidR="00251DA1">
              <w:rPr>
                <w:rFonts w:eastAsia="Calibri"/>
                <w:sz w:val="24"/>
                <w:szCs w:val="24"/>
              </w:rPr>
              <w:t xml:space="preserve"> контрольной работы № 5</w:t>
            </w:r>
            <w:r>
              <w:rPr>
                <w:rFonts w:eastAsia="Calibri"/>
                <w:sz w:val="24"/>
                <w:szCs w:val="24"/>
              </w:rPr>
              <w:t xml:space="preserve"> по теме</w:t>
            </w:r>
            <w:r w:rsidR="00251DA1">
              <w:rPr>
                <w:rFonts w:eastAsia="Calibri"/>
                <w:sz w:val="24"/>
                <w:szCs w:val="24"/>
              </w:rPr>
              <w:t xml:space="preserve"> «Сложение и вычитание чисел полученных при измерении величин»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9849DB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15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1DA1" w:rsidRPr="0026433A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Сложение и вычитание без перехода через десяток (все случаи) 16 часов</w:t>
            </w: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358F6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814BC">
              <w:rPr>
                <w:rFonts w:eastAsia="Calibri"/>
                <w:sz w:val="24"/>
                <w:szCs w:val="24"/>
              </w:rPr>
              <w:t>Сложение и вы</w:t>
            </w:r>
            <w:r>
              <w:rPr>
                <w:rFonts w:eastAsia="Calibri"/>
                <w:sz w:val="24"/>
                <w:szCs w:val="24"/>
              </w:rPr>
              <w:t xml:space="preserve">читание в </w:t>
            </w:r>
            <w:r w:rsidRPr="002814BC">
              <w:rPr>
                <w:rFonts w:eastAsia="Calibri"/>
                <w:sz w:val="24"/>
                <w:szCs w:val="24"/>
              </w:rPr>
              <w:t>пределах 20</w:t>
            </w:r>
            <w:r>
              <w:rPr>
                <w:rFonts w:eastAsia="Calibri"/>
                <w:sz w:val="24"/>
                <w:szCs w:val="24"/>
              </w:rPr>
              <w:t>. Составление задач по краткой записи.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Часть 2</w:t>
            </w:r>
          </w:p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3-4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Счёт, присчитыванием и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отсчитыванием по единице и равными числовыми группами в </w:t>
            </w:r>
            <w:r w:rsidRPr="00A25448">
              <w:rPr>
                <w:rFonts w:eastAsia="Calibri"/>
                <w:sz w:val="24"/>
                <w:szCs w:val="24"/>
              </w:rPr>
              <w:t>пределах 20;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откладывание любых чисел в пределах 20 с использованием </w:t>
            </w:r>
            <w:r w:rsidRPr="00A25448">
              <w:rPr>
                <w:rFonts w:eastAsia="Calibri"/>
                <w:sz w:val="24"/>
                <w:szCs w:val="24"/>
              </w:rPr>
              <w:t>счётного материала.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Знание и применение  переместительного </w:t>
            </w:r>
            <w:r w:rsidRPr="00A25448">
              <w:rPr>
                <w:rFonts w:eastAsia="Calibri"/>
                <w:sz w:val="24"/>
                <w:szCs w:val="24"/>
              </w:rPr>
              <w:t>свойство сложения;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-выполнение устных и</w:t>
            </w:r>
            <w:r>
              <w:rPr>
                <w:rFonts w:eastAsia="Calibri"/>
                <w:sz w:val="24"/>
                <w:szCs w:val="24"/>
              </w:rPr>
              <w:t xml:space="preserve"> письменных действий сложения и вычитания чисел в пределах 20;  знание единиц (мер)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измерения стоимости, длины, массы, времени </w:t>
            </w:r>
            <w:r w:rsidRPr="00A25448">
              <w:rPr>
                <w:rFonts w:eastAsia="Calibri"/>
                <w:sz w:val="24"/>
                <w:szCs w:val="24"/>
              </w:rPr>
              <w:t>и их соотношения;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Решение, составление,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иллюстрирование всех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изученных простых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арифметических задач,</w:t>
            </w:r>
            <w:r>
              <w:rPr>
                <w:rFonts w:eastAsia="Calibri"/>
                <w:sz w:val="24"/>
                <w:szCs w:val="24"/>
              </w:rPr>
              <w:t xml:space="preserve"> краткая запись, моделирование </w:t>
            </w:r>
            <w:r w:rsidRPr="00A25448">
              <w:rPr>
                <w:rFonts w:eastAsia="Calibri"/>
                <w:sz w:val="24"/>
                <w:szCs w:val="24"/>
              </w:rPr>
              <w:t>содержания, решение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составных</w:t>
            </w:r>
          </w:p>
          <w:p w:rsidR="00251DA1" w:rsidRPr="00A918D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арифметиче</w:t>
            </w:r>
            <w:r>
              <w:rPr>
                <w:rFonts w:eastAsia="Calibri"/>
                <w:sz w:val="24"/>
                <w:szCs w:val="24"/>
              </w:rPr>
              <w:t xml:space="preserve">ских задач в </w:t>
            </w:r>
            <w:r w:rsidRPr="00A25448">
              <w:rPr>
                <w:rFonts w:eastAsia="Calibri"/>
                <w:sz w:val="24"/>
                <w:szCs w:val="24"/>
              </w:rPr>
              <w:t>два действия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4784E">
              <w:rPr>
                <w:rFonts w:eastAsia="Calibri"/>
                <w:sz w:val="24"/>
                <w:szCs w:val="24"/>
              </w:rPr>
              <w:lastRenderedPageBreak/>
              <w:t>Сложение и вычит</w:t>
            </w:r>
            <w:r>
              <w:rPr>
                <w:rFonts w:eastAsia="Calibri"/>
                <w:sz w:val="24"/>
                <w:szCs w:val="24"/>
              </w:rPr>
              <w:t xml:space="preserve">ание без перехода через десяток чисел, полученных при счете и при измерении величин (все случаи). Краткая запись арифметических задач на </w:t>
            </w:r>
            <w:r w:rsidRPr="00F4784E">
              <w:rPr>
                <w:rFonts w:eastAsia="Calibri"/>
                <w:sz w:val="24"/>
                <w:szCs w:val="24"/>
              </w:rPr>
              <w:t>нахождение</w:t>
            </w:r>
            <w:r>
              <w:rPr>
                <w:rFonts w:eastAsia="Calibri"/>
                <w:sz w:val="24"/>
                <w:szCs w:val="24"/>
              </w:rPr>
              <w:t xml:space="preserve"> суммы, разности (остатка), увеличения на несколько единиц (с отношением «больше на …»), </w:t>
            </w:r>
            <w:r w:rsidRPr="00F4784E">
              <w:rPr>
                <w:rFonts w:eastAsia="Calibri"/>
                <w:sz w:val="24"/>
                <w:szCs w:val="24"/>
              </w:rPr>
              <w:t>умень</w:t>
            </w:r>
            <w:r>
              <w:rPr>
                <w:rFonts w:eastAsia="Calibri"/>
                <w:sz w:val="24"/>
                <w:szCs w:val="24"/>
              </w:rPr>
              <w:t xml:space="preserve">шения на несколько единиц (с отношением «меньше </w:t>
            </w:r>
            <w:proofErr w:type="gramStart"/>
            <w:r>
              <w:rPr>
                <w:rFonts w:eastAsia="Calibri"/>
                <w:sz w:val="24"/>
                <w:szCs w:val="24"/>
              </w:rPr>
              <w:t>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…»).</w:t>
            </w:r>
          </w:p>
          <w:p w:rsidR="00251DA1" w:rsidRPr="00A918D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4784E">
              <w:rPr>
                <w:rFonts w:eastAsia="Calibri"/>
                <w:sz w:val="24"/>
                <w:szCs w:val="24"/>
              </w:rPr>
              <w:t xml:space="preserve">Запись решения задачи. </w:t>
            </w:r>
            <w:r w:rsidRPr="00F4784E">
              <w:rPr>
                <w:rFonts w:eastAsia="Calibri"/>
                <w:sz w:val="24"/>
                <w:szCs w:val="24"/>
              </w:rPr>
              <w:lastRenderedPageBreak/>
              <w:t>Запись ответа задачи.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02304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4 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Решение примеров и задач без </w:t>
            </w:r>
            <w:r w:rsidRPr="002814BC">
              <w:rPr>
                <w:rFonts w:eastAsia="Calibri"/>
                <w:sz w:val="24"/>
                <w:szCs w:val="24"/>
              </w:rPr>
              <w:t>перехода через десяток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5-6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02304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 № 14 (2); № 15 (3,4 ст.)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примеров и задач в пределах 20 на нахождение разности (остатка).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6-7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02304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 № 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примеров и задач в пределах 20 на нахождение суммы и разности (остатка). Решение обратных задач.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7-8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02304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 №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примеров на увеличение чисел.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9-10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02304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 № 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358F6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Составление примеров на </w:t>
            </w:r>
            <w:r>
              <w:rPr>
                <w:rFonts w:eastAsia="Calibri"/>
                <w:sz w:val="24"/>
                <w:szCs w:val="24"/>
              </w:rPr>
              <w:lastRenderedPageBreak/>
              <w:t>уменьшение</w:t>
            </w:r>
            <w:r w:rsidRPr="002814BC">
              <w:rPr>
                <w:rFonts w:eastAsia="Calibri"/>
                <w:sz w:val="24"/>
                <w:szCs w:val="24"/>
              </w:rPr>
              <w:t xml:space="preserve"> чисел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10-11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023045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 № 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примеров и задач с именованными числами.</w:t>
            </w:r>
          </w:p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 № 33; № 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0D13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580D1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838E0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  <w:r w:rsidRPr="00580D13">
              <w:rPr>
                <w:rFonts w:eastAsia="Calibri"/>
                <w:sz w:val="24"/>
                <w:szCs w:val="24"/>
              </w:rPr>
              <w:t xml:space="preserve"> Виды углов. Прямой угол. Элементы угла: вершина, сторона.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15-16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A918DA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580D13" w:rsidRDefault="00580D13" w:rsidP="00580D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0D13">
              <w:rPr>
                <w:rFonts w:eastAsia="Calibri"/>
                <w:sz w:val="24"/>
                <w:szCs w:val="24"/>
              </w:rPr>
              <w:t>Прямой угол. Получение прямого угла путем перегибания листа бумаги.</w:t>
            </w:r>
          </w:p>
          <w:p w:rsidR="00580D13" w:rsidRPr="00580D13" w:rsidRDefault="00580D13" w:rsidP="00580D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0D13">
              <w:rPr>
                <w:rFonts w:eastAsia="Calibri"/>
                <w:sz w:val="24"/>
                <w:szCs w:val="24"/>
              </w:rPr>
              <w:t>Знакомство с чертежным угольником.</w:t>
            </w:r>
          </w:p>
          <w:p w:rsidR="00580D13" w:rsidRPr="00580D13" w:rsidRDefault="00580D13" w:rsidP="00580D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0D13">
              <w:rPr>
                <w:rFonts w:eastAsia="Calibri"/>
                <w:sz w:val="24"/>
                <w:szCs w:val="24"/>
              </w:rPr>
              <w:t>Построение прямого угла с помощью чертежного угольника.</w:t>
            </w:r>
          </w:p>
          <w:p w:rsidR="00580D13" w:rsidRPr="00580D13" w:rsidRDefault="00580D13" w:rsidP="00580D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0D13">
              <w:rPr>
                <w:rFonts w:eastAsia="Calibri"/>
                <w:sz w:val="24"/>
                <w:szCs w:val="24"/>
              </w:rPr>
              <w:t>Острый угол. Тупой угол.</w:t>
            </w:r>
          </w:p>
          <w:p w:rsidR="00580D13" w:rsidRPr="00580D13" w:rsidRDefault="00580D13" w:rsidP="00580D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0D13">
              <w:rPr>
                <w:rFonts w:eastAsia="Calibri"/>
                <w:sz w:val="24"/>
                <w:szCs w:val="24"/>
              </w:rPr>
              <w:t>Сравнение острого и тупого углов с прямым углом.</w:t>
            </w:r>
          </w:p>
          <w:p w:rsidR="00580D13" w:rsidRPr="00A918DA" w:rsidRDefault="00580D13" w:rsidP="00580D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0D13">
              <w:rPr>
                <w:rFonts w:eastAsia="Calibri"/>
                <w:sz w:val="24"/>
                <w:szCs w:val="24"/>
              </w:rPr>
              <w:t>Определение вида углов с помощью чертежного угольника.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15 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A918DA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0D13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80D13">
              <w:rPr>
                <w:rFonts w:eastAsia="Calibri"/>
                <w:sz w:val="24"/>
                <w:szCs w:val="24"/>
              </w:rPr>
              <w:t>Виды углов: прямой, тупой, острый.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16-17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A918DA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580D13" w:rsidRDefault="00580D13" w:rsidP="00580D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16 № 9; № 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A918DA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0D13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838E0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  <w:r>
              <w:rPr>
                <w:rFonts w:eastAsia="Calibri"/>
                <w:sz w:val="24"/>
                <w:szCs w:val="24"/>
              </w:rPr>
              <w:t xml:space="preserve"> Построение углов.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A918DA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580D13" w:rsidRDefault="00580D13" w:rsidP="00580D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13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18 № 13; № 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13" w:rsidRPr="00A918DA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580D13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E358F6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B7238">
              <w:rPr>
                <w:rFonts w:eastAsia="Calibri"/>
                <w:b/>
                <w:sz w:val="24"/>
                <w:szCs w:val="24"/>
              </w:rPr>
              <w:t>Контрольная работа № 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80D13">
              <w:rPr>
                <w:rFonts w:eastAsia="Calibri"/>
                <w:sz w:val="24"/>
                <w:szCs w:val="24"/>
              </w:rPr>
              <w:t xml:space="preserve">по теме </w:t>
            </w:r>
            <w:r>
              <w:rPr>
                <w:rFonts w:eastAsia="Calibri"/>
                <w:sz w:val="24"/>
                <w:szCs w:val="24"/>
              </w:rPr>
              <w:t>«Действия в пределах 20 без перехода»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580D13" w:rsidP="00580D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Самостоятельное выполнение заданий.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0276F7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984606" w:rsidRDefault="00580D13" w:rsidP="00580D1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  <w:r w:rsidR="00251DA1">
              <w:rPr>
                <w:rFonts w:eastAsia="Calibri"/>
                <w:sz w:val="24"/>
                <w:szCs w:val="24"/>
              </w:rPr>
              <w:t xml:space="preserve"> контрольной работы № 6 </w:t>
            </w:r>
            <w:r w:rsidR="00B838E0">
              <w:rPr>
                <w:rFonts w:eastAsia="Calibri"/>
                <w:sz w:val="24"/>
                <w:szCs w:val="24"/>
              </w:rPr>
              <w:t xml:space="preserve">по теме </w:t>
            </w:r>
            <w:r w:rsidR="00251DA1">
              <w:rPr>
                <w:rFonts w:eastAsia="Calibri"/>
                <w:sz w:val="24"/>
                <w:szCs w:val="24"/>
              </w:rPr>
              <w:t xml:space="preserve">«Действия в пределах 20 без перехода».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580D1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1DA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Default="00251DA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25448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Составные арифметические</w:t>
            </w:r>
          </w:p>
          <w:p w:rsidR="00251DA1" w:rsidRPr="00A25448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задачи, требующие двух</w:t>
            </w:r>
          </w:p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действий</w:t>
            </w:r>
            <w:r>
              <w:rPr>
                <w:rFonts w:eastAsia="Calibri"/>
                <w:sz w:val="24"/>
                <w:szCs w:val="24"/>
              </w:rPr>
              <w:t>. Знакомство с составной задачей.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19-20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Составление составной арифметической задачи из двух простых арифметических задач: на нахождение суммы, разности (остатка).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Краткая запись составной задачи.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lastRenderedPageBreak/>
              <w:t>Запись решения составной задачи в два арифметических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5448">
              <w:rPr>
                <w:rFonts w:eastAsia="Calibri"/>
                <w:sz w:val="24"/>
                <w:szCs w:val="24"/>
              </w:rPr>
              <w:t>действия. Запись ответа задачи.</w:t>
            </w:r>
          </w:p>
          <w:p w:rsidR="00251DA1" w:rsidRPr="00A25448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Составные арифметические задачи в два действия, состоящие из простых задач на нахождение суммы, разности (остатка).</w:t>
            </w:r>
          </w:p>
          <w:p w:rsidR="00251DA1" w:rsidRPr="00A918DA" w:rsidRDefault="00251DA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5448">
              <w:rPr>
                <w:rFonts w:eastAsia="Calibri"/>
                <w:sz w:val="24"/>
                <w:szCs w:val="24"/>
              </w:rPr>
              <w:t>Определение прямого угла на глаз с последующей проверкой вида угла с помощью чертежного угольника.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A1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21 № 7 (3); 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1" w:rsidRPr="00A918DA" w:rsidRDefault="00251DA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212F1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212F1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Краткая запись составной задачи. Решение составных задач.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212F1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212F1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22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25448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23 № 10 (2); № 11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25448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Дополнение и решение </w:t>
            </w:r>
            <w:r>
              <w:rPr>
                <w:rFonts w:eastAsia="Calibri"/>
                <w:sz w:val="24"/>
                <w:szCs w:val="24"/>
              </w:rPr>
              <w:lastRenderedPageBreak/>
              <w:t>составных задач с недостающими данными.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25448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22 № 7 </w:t>
            </w:r>
            <w:r>
              <w:rPr>
                <w:rFonts w:eastAsia="Calibri"/>
                <w:sz w:val="24"/>
                <w:szCs w:val="24"/>
              </w:rPr>
              <w:lastRenderedPageBreak/>
              <w:t>(3); 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составных задач. Решение задач с пояснением.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23-24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24 № 13 (2); № 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15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38E0" w:rsidRPr="004B170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Сложение с переходом через десяток 28 часов</w:t>
            </w: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1C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Сложение с переходом через десяток. </w:t>
            </w:r>
          </w:p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27B9">
              <w:rPr>
                <w:rFonts w:eastAsia="Calibri"/>
                <w:sz w:val="24"/>
                <w:szCs w:val="24"/>
              </w:rPr>
              <w:t>Прибавление чисел 2, 3, 4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25-26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Учатся решать примеры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в пределах 20 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77DC2">
              <w:rPr>
                <w:rFonts w:eastAsia="Calibri"/>
                <w:sz w:val="24"/>
                <w:szCs w:val="24"/>
              </w:rPr>
              <w:t>переходом через разряд.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Прибавляют </w:t>
            </w:r>
            <w:r w:rsidRPr="00377DC2">
              <w:rPr>
                <w:rFonts w:eastAsia="Calibri"/>
                <w:sz w:val="24"/>
                <w:szCs w:val="24"/>
              </w:rPr>
              <w:t>однозначные числа.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Знакомятся с таблицей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сложения с переходом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через десяток.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Употребляют названия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компонентов и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результатов сложения в речи. Учатся решать </w:t>
            </w:r>
            <w:r w:rsidRPr="00377DC2">
              <w:rPr>
                <w:rFonts w:eastAsia="Calibri"/>
                <w:sz w:val="24"/>
                <w:szCs w:val="24"/>
              </w:rPr>
              <w:t>задачи на увеличения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числа на несколько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единиц.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Решают примеры и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задачи на сложение</w:t>
            </w:r>
          </w:p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чисел с переходом в </w:t>
            </w:r>
            <w:r w:rsidRPr="00377DC2">
              <w:rPr>
                <w:rFonts w:eastAsia="Calibri"/>
                <w:sz w:val="24"/>
                <w:szCs w:val="24"/>
              </w:rPr>
              <w:lastRenderedPageBreak/>
              <w:t>пределах 20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Контролируют и осуществляют пошаговый контроль правильности и полноты </w:t>
            </w:r>
            <w:r w:rsidRPr="00377DC2">
              <w:rPr>
                <w:rFonts w:eastAsia="Calibri"/>
                <w:sz w:val="24"/>
                <w:szCs w:val="24"/>
              </w:rPr>
              <w:t>выполне</w:t>
            </w:r>
            <w:r>
              <w:rPr>
                <w:rFonts w:eastAsia="Calibri"/>
                <w:sz w:val="24"/>
                <w:szCs w:val="24"/>
              </w:rPr>
              <w:t xml:space="preserve">ния алгоритма арифметического </w:t>
            </w:r>
            <w:r w:rsidRPr="00377DC2">
              <w:rPr>
                <w:rFonts w:eastAsia="Calibri"/>
                <w:sz w:val="24"/>
                <w:szCs w:val="24"/>
              </w:rPr>
              <w:t>действия.</w:t>
            </w:r>
          </w:p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Обнаруживают и устраняют ошибки логического (в ходе решения) и арифметического (в </w:t>
            </w:r>
            <w:r w:rsidRPr="00377DC2">
              <w:rPr>
                <w:rFonts w:eastAsia="Calibri"/>
                <w:sz w:val="24"/>
                <w:szCs w:val="24"/>
              </w:rPr>
              <w:t>вычислении) характера;</w:t>
            </w:r>
          </w:p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Моделируют изученные арифметические </w:t>
            </w:r>
            <w:r w:rsidRPr="00377DC2">
              <w:rPr>
                <w:rFonts w:eastAsia="Calibri"/>
                <w:sz w:val="24"/>
                <w:szCs w:val="24"/>
              </w:rPr>
              <w:t>зависимости; действуют</w:t>
            </w:r>
          </w:p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по плану, объясняют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77DC2">
              <w:rPr>
                <w:rFonts w:eastAsia="Calibri"/>
                <w:sz w:val="24"/>
                <w:szCs w:val="24"/>
              </w:rPr>
              <w:t xml:space="preserve">выбор </w:t>
            </w:r>
            <w:r>
              <w:rPr>
                <w:rFonts w:eastAsia="Calibri"/>
                <w:sz w:val="24"/>
                <w:szCs w:val="24"/>
              </w:rPr>
              <w:t xml:space="preserve">арифметических действий для решений задач и примеров. 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Оценивают правильность составления числовой </w:t>
            </w:r>
            <w:r w:rsidRPr="00377DC2">
              <w:rPr>
                <w:rFonts w:eastAsia="Calibri"/>
                <w:sz w:val="24"/>
                <w:szCs w:val="24"/>
              </w:rPr>
              <w:t>последовательности.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E527B9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27B9">
              <w:rPr>
                <w:rFonts w:eastAsia="Calibri"/>
                <w:sz w:val="24"/>
                <w:szCs w:val="24"/>
              </w:rPr>
              <w:lastRenderedPageBreak/>
              <w:t>Прибавление чисел 2, 3, 4.</w:t>
            </w:r>
          </w:p>
          <w:p w:rsidR="00B838E0" w:rsidRPr="00E527B9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27B9">
              <w:rPr>
                <w:rFonts w:eastAsia="Calibri"/>
                <w:sz w:val="24"/>
                <w:szCs w:val="24"/>
              </w:rPr>
              <w:t>Сложение однозначных чисел с числами 2, 3, 4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27B9">
              <w:rPr>
                <w:rFonts w:eastAsia="Calibri"/>
                <w:sz w:val="24"/>
                <w:szCs w:val="24"/>
              </w:rPr>
              <w:t>с переходом через десяток с подробной записью решения путем разложения второго слагаемого на два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26 № 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Сложение однозначных чисел с числами 2, 3, 4 с переходом через десяток с подробной записью решения путем разложения второго слагаемого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 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примеров на сложение и вычитание чисел в пределах 20 без перехода через десяток (с помощью счетных палочек). Решение составных задач.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0097D">
              <w:rPr>
                <w:rFonts w:eastAsia="Calibri"/>
                <w:sz w:val="24"/>
                <w:szCs w:val="24"/>
              </w:rPr>
              <w:t>Прибавление числа 5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29-30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6F23D6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3D6">
              <w:rPr>
                <w:rFonts w:eastAsia="Calibri"/>
                <w:sz w:val="24"/>
                <w:szCs w:val="24"/>
              </w:rPr>
              <w:t>Прибавление числа 5.</w:t>
            </w:r>
          </w:p>
          <w:p w:rsidR="00B838E0" w:rsidRPr="006F23D6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3D6">
              <w:rPr>
                <w:rFonts w:eastAsia="Calibri"/>
                <w:sz w:val="24"/>
                <w:szCs w:val="24"/>
              </w:rPr>
              <w:t xml:space="preserve">Сложение однозначных чисел с числом 5 с переходом через десяток с </w:t>
            </w:r>
            <w:r w:rsidRPr="006F23D6">
              <w:rPr>
                <w:rFonts w:eastAsia="Calibri"/>
                <w:sz w:val="24"/>
                <w:szCs w:val="24"/>
              </w:rPr>
              <w:lastRenderedPageBreak/>
              <w:t>подробной записью решения путем разложения второго слагаемого на два числа.</w:t>
            </w:r>
          </w:p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F23D6">
              <w:rPr>
                <w:rFonts w:eastAsia="Calibri"/>
                <w:sz w:val="24"/>
                <w:szCs w:val="24"/>
              </w:rPr>
              <w:t>Составление составной арифметической задачи из двух простых арифметических задач: на уменьшение, увеличение числа на несколько единиц (с отношением «меньше на …», «больше на …») и на нахождение суммы.</w:t>
            </w:r>
            <w:proofErr w:type="gramEnd"/>
          </w:p>
          <w:p w:rsidR="00B838E0" w:rsidRPr="006F23D6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3D6">
              <w:rPr>
                <w:rFonts w:eastAsia="Calibri"/>
                <w:sz w:val="24"/>
                <w:szCs w:val="24"/>
              </w:rPr>
              <w:t>Краткая запись составной задачи.</w:t>
            </w:r>
          </w:p>
          <w:p w:rsidR="00B838E0" w:rsidRPr="006F23D6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3D6">
              <w:rPr>
                <w:rFonts w:eastAsia="Calibri"/>
                <w:sz w:val="24"/>
                <w:szCs w:val="24"/>
              </w:rPr>
              <w:t>Запись решения составной задачи в два арифметических действия с вопросами.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F23D6">
              <w:rPr>
                <w:rFonts w:eastAsia="Calibri"/>
                <w:sz w:val="24"/>
                <w:szCs w:val="24"/>
              </w:rPr>
              <w:t>Составные арифметические задачи в два действия, состоящие из простых задач на увеличение, уменьшение числа на несколько единиц (с отношением «больше на …», «меньше на …») и на нахождение суммы.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31 № 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0097D">
              <w:rPr>
                <w:rFonts w:eastAsia="Calibri"/>
                <w:sz w:val="24"/>
                <w:szCs w:val="24"/>
              </w:rPr>
              <w:t>Сложение одн</w:t>
            </w:r>
            <w:r>
              <w:rPr>
                <w:rFonts w:eastAsia="Calibri"/>
                <w:sz w:val="24"/>
                <w:szCs w:val="24"/>
              </w:rPr>
              <w:t>означных чисел с числом 5</w:t>
            </w:r>
            <w:r w:rsidRPr="0060097D">
              <w:rPr>
                <w:rFonts w:eastAsia="Calibri"/>
                <w:sz w:val="24"/>
                <w:szCs w:val="24"/>
              </w:rPr>
              <w:t xml:space="preserve"> с переходом через десяток с подробной записью </w:t>
            </w:r>
            <w:r w:rsidRPr="0060097D">
              <w:rPr>
                <w:rFonts w:eastAsia="Calibri"/>
                <w:sz w:val="24"/>
                <w:szCs w:val="24"/>
              </w:rPr>
              <w:lastRenderedPageBreak/>
              <w:t>решения путем разложения второго слагаемого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31-32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 № 10; № 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Прибавление числа 5. Составление и решение составных арифметических задач.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33-34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34 № 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007A23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3D6">
              <w:rPr>
                <w:rFonts w:eastAsia="Calibri"/>
                <w:sz w:val="24"/>
                <w:szCs w:val="24"/>
              </w:rPr>
              <w:t>Прибавление числа 6</w:t>
            </w:r>
            <w:r>
              <w:rPr>
                <w:rFonts w:eastAsia="Calibri"/>
                <w:sz w:val="24"/>
                <w:szCs w:val="24"/>
              </w:rPr>
              <w:t>. Решение примеров с помощью рисунка.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34-35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F60E45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0E45">
              <w:rPr>
                <w:rFonts w:eastAsia="Calibri"/>
                <w:sz w:val="24"/>
                <w:szCs w:val="24"/>
              </w:rPr>
              <w:t>Прибавление числа 6.</w:t>
            </w:r>
          </w:p>
          <w:p w:rsidR="00B838E0" w:rsidRPr="00F60E45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0E45">
              <w:rPr>
                <w:rFonts w:eastAsia="Calibri"/>
                <w:sz w:val="24"/>
                <w:szCs w:val="24"/>
              </w:rPr>
              <w:t>Сложение</w:t>
            </w:r>
            <w:r>
              <w:rPr>
                <w:rFonts w:eastAsia="Calibri"/>
                <w:sz w:val="24"/>
                <w:szCs w:val="24"/>
              </w:rPr>
              <w:t xml:space="preserve"> однозначных чисел с числом 6 с </w:t>
            </w:r>
            <w:r w:rsidRPr="00F60E45">
              <w:rPr>
                <w:rFonts w:eastAsia="Calibri"/>
                <w:sz w:val="24"/>
                <w:szCs w:val="24"/>
              </w:rPr>
              <w:t xml:space="preserve">переходом через десяток с подробной записью </w:t>
            </w:r>
            <w:r w:rsidRPr="00F60E45">
              <w:rPr>
                <w:rFonts w:eastAsia="Calibri"/>
                <w:sz w:val="24"/>
                <w:szCs w:val="24"/>
              </w:rPr>
              <w:lastRenderedPageBreak/>
              <w:t>решения путем разложения второго слагаемого на два числа.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0E45">
              <w:rPr>
                <w:rFonts w:eastAsia="Calibri"/>
                <w:sz w:val="24"/>
                <w:szCs w:val="24"/>
              </w:rPr>
              <w:t>Определение видов углов на глаз с последующей проверкой с помощью чертежного угольника.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35 № 8; 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6F23D6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Прибавление числа 6. Решение примеров с помощью счетных палочек.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F60E45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37 № 8; 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7AC9">
              <w:rPr>
                <w:rFonts w:eastAsia="Calibri"/>
                <w:sz w:val="24"/>
                <w:szCs w:val="24"/>
              </w:rPr>
              <w:t>Сложе</w:t>
            </w:r>
            <w:r>
              <w:rPr>
                <w:rFonts w:eastAsia="Calibri"/>
                <w:sz w:val="24"/>
                <w:szCs w:val="24"/>
              </w:rPr>
              <w:t>ние однозначных чисел с числом 6</w:t>
            </w:r>
            <w:r w:rsidRPr="00C77AC9">
              <w:rPr>
                <w:rFonts w:eastAsia="Calibri"/>
                <w:sz w:val="24"/>
                <w:szCs w:val="24"/>
              </w:rPr>
              <w:t xml:space="preserve"> с переходом через десяток с подробной записью решения путем разложения второго слагаемого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37-38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38 № 13; № 12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007A23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Прибавление числа 7. </w:t>
            </w:r>
            <w:r w:rsidRPr="00EA4D2C">
              <w:rPr>
                <w:rFonts w:eastAsia="Calibri"/>
                <w:sz w:val="24"/>
                <w:szCs w:val="24"/>
              </w:rPr>
              <w:t>Сложе</w:t>
            </w:r>
            <w:r>
              <w:rPr>
                <w:rFonts w:eastAsia="Calibri"/>
                <w:sz w:val="24"/>
                <w:szCs w:val="24"/>
              </w:rPr>
              <w:t>ние однозначных чисел с числом 7</w:t>
            </w:r>
            <w:r w:rsidRPr="00EA4D2C">
              <w:rPr>
                <w:rFonts w:eastAsia="Calibri"/>
                <w:sz w:val="24"/>
                <w:szCs w:val="24"/>
              </w:rPr>
              <w:t xml:space="preserve"> с переходом через десяток с подробной записью решения путем разложения второго слагаемого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39-40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EA4D2C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A4D2C">
              <w:rPr>
                <w:rFonts w:eastAsia="Calibri"/>
                <w:sz w:val="24"/>
                <w:szCs w:val="24"/>
              </w:rPr>
              <w:t>Прибавление числа 7.</w:t>
            </w:r>
          </w:p>
          <w:p w:rsidR="00B838E0" w:rsidRPr="00EA4D2C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A4D2C">
              <w:rPr>
                <w:rFonts w:eastAsia="Calibri"/>
                <w:sz w:val="24"/>
                <w:szCs w:val="24"/>
              </w:rPr>
              <w:t>Сложение однозначных чисел с числом 7 с переходом через десяток с подробной записью решения путем разложения второго слагаемого на два числа.</w:t>
            </w:r>
          </w:p>
          <w:p w:rsidR="00B838E0" w:rsidRPr="00EA4D2C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A4D2C">
              <w:rPr>
                <w:rFonts w:eastAsia="Calibri"/>
                <w:sz w:val="24"/>
                <w:szCs w:val="24"/>
              </w:rPr>
              <w:t>Составление и решение составных арифметических задач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A4D2C">
              <w:rPr>
                <w:rFonts w:eastAsia="Calibri"/>
                <w:sz w:val="24"/>
                <w:szCs w:val="24"/>
              </w:rPr>
              <w:t>по краткой записи и предложенному сюжету.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A4D2C">
              <w:rPr>
                <w:rFonts w:eastAsia="Calibri"/>
                <w:sz w:val="24"/>
                <w:szCs w:val="24"/>
              </w:rPr>
              <w:t>Сопоставление простых и составных арифметических задач, дифференциация способов их решения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 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Прибавление числа 7. Решение примеров с помощью счетных палочек.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EA4D2C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42 № 9; № 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и решение составных арифметических задач.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42-43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42 № 11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007A23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Прибавление числа 8. Решение примеров с помощью рисунка.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43-44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773FC6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73FC6">
              <w:rPr>
                <w:rFonts w:eastAsia="Calibri"/>
                <w:sz w:val="24"/>
                <w:szCs w:val="24"/>
              </w:rPr>
              <w:t>Прибавление числа 8.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73FC6">
              <w:rPr>
                <w:rFonts w:eastAsia="Calibri"/>
                <w:sz w:val="24"/>
                <w:szCs w:val="24"/>
              </w:rPr>
              <w:t>Сложение однозначных чисел с числом 8 с переходом через десяток с подробной записью решения путем разложения второго слагаемого на два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44 № 4; № 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Прибавление числа 8. Решение примеров с помощью счетных палочек.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773FC6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46 № 10; №12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773FC6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73FC6">
              <w:rPr>
                <w:rFonts w:eastAsia="Calibri"/>
                <w:sz w:val="24"/>
                <w:szCs w:val="24"/>
              </w:rPr>
              <w:t>Сложе</w:t>
            </w:r>
            <w:r>
              <w:rPr>
                <w:rFonts w:eastAsia="Calibri"/>
                <w:sz w:val="24"/>
                <w:szCs w:val="24"/>
              </w:rPr>
              <w:t>ние однозначных чисел с числом 8</w:t>
            </w:r>
            <w:r w:rsidRPr="00773FC6">
              <w:rPr>
                <w:rFonts w:eastAsia="Calibri"/>
                <w:sz w:val="24"/>
                <w:szCs w:val="24"/>
              </w:rPr>
              <w:t xml:space="preserve"> с переходом через десяток с подробной записью решения путем разложения второго слагаемого на два </w:t>
            </w:r>
            <w:r w:rsidRPr="00773FC6">
              <w:rPr>
                <w:rFonts w:eastAsia="Calibri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46-47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47 №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Прибавление числа 9. Решение примеров с помощью рисунка.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47-48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951AA4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51AA4">
              <w:rPr>
                <w:rFonts w:eastAsia="Calibri"/>
                <w:sz w:val="24"/>
                <w:szCs w:val="24"/>
              </w:rPr>
              <w:t>Прибавление числа 9.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51AA4">
              <w:rPr>
                <w:rFonts w:eastAsia="Calibri"/>
                <w:sz w:val="24"/>
                <w:szCs w:val="24"/>
              </w:rPr>
              <w:t>Сложение однозначных чисел с числом 9 с переходом через десяток с подробной записью решения путем разложения второго слагаемого на два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48 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Прибавление числа 9. Решение примеров с помощью счетных палочек.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49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951AA4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49 № 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1AA4">
              <w:rPr>
                <w:rFonts w:eastAsia="Calibri"/>
                <w:sz w:val="24"/>
                <w:szCs w:val="24"/>
              </w:rPr>
              <w:t>Сложе</w:t>
            </w:r>
            <w:r>
              <w:rPr>
                <w:rFonts w:eastAsia="Calibri"/>
                <w:sz w:val="24"/>
                <w:szCs w:val="24"/>
              </w:rPr>
              <w:t>ние однозначных чисел с числом 9</w:t>
            </w:r>
            <w:r w:rsidRPr="00951AA4">
              <w:rPr>
                <w:rFonts w:eastAsia="Calibri"/>
                <w:sz w:val="24"/>
                <w:szCs w:val="24"/>
              </w:rPr>
              <w:t xml:space="preserve"> с переходом через десяток с подробной записью решения путем разложения второго слагаемого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50-52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53 № 21; № 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двузначных чисел 11, 12, 13 из двух однозначных.</w:t>
            </w:r>
          </w:p>
          <w:p w:rsidR="00B838E0" w:rsidRPr="00A0519F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примеров удобным способом.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53-54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377DC2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Состав двузначных чисел (11-18) из двух однозначных чисел.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77DC2">
              <w:rPr>
                <w:rFonts w:eastAsia="Calibri"/>
                <w:sz w:val="24"/>
                <w:szCs w:val="24"/>
              </w:rPr>
              <w:t>Таблица сложения на основе состава двузначных чисел (11-18) из двух однозначных чисел с переходом через десяток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54 № 27; № 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двузначных чисел 14, 15, 16, 17, 18</w:t>
            </w:r>
            <w:r w:rsidRPr="001C4FEC">
              <w:rPr>
                <w:rFonts w:eastAsia="Calibri"/>
                <w:sz w:val="24"/>
                <w:szCs w:val="24"/>
              </w:rPr>
              <w:t xml:space="preserve"> из двух однозначных</w:t>
            </w:r>
            <w:r>
              <w:rPr>
                <w:rFonts w:eastAsia="Calibri"/>
                <w:sz w:val="24"/>
                <w:szCs w:val="24"/>
              </w:rPr>
              <w:t>. Решение примеров удобным способом.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54-55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212F1C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55 № 34; № 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Таблица сложения на основе состава двузначных чисел из двух однозначных чисел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E0252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55 № 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 7</w:t>
            </w:r>
            <w:r w:rsidRPr="00DE57A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02521">
              <w:rPr>
                <w:rFonts w:eastAsia="Calibri"/>
                <w:b/>
                <w:sz w:val="24"/>
                <w:szCs w:val="24"/>
              </w:rPr>
              <w:t xml:space="preserve">по теме </w:t>
            </w:r>
            <w:r>
              <w:rPr>
                <w:rFonts w:eastAsia="Calibri"/>
                <w:sz w:val="24"/>
                <w:szCs w:val="24"/>
              </w:rPr>
              <w:t>«Сложение с переходом через десяток»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Самостоятельное выполнение заданий.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E0252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32258F" w:rsidRDefault="00E02521" w:rsidP="00E0252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  <w:r w:rsidR="00B838E0" w:rsidRPr="0032258F">
              <w:rPr>
                <w:rFonts w:eastAsia="Calibri"/>
                <w:sz w:val="24"/>
                <w:szCs w:val="24"/>
              </w:rPr>
              <w:t xml:space="preserve"> контрольной работы № 6</w:t>
            </w:r>
            <w:r>
              <w:rPr>
                <w:rFonts w:eastAsia="Calibri"/>
                <w:sz w:val="24"/>
                <w:szCs w:val="24"/>
              </w:rPr>
              <w:t xml:space="preserve"> по теме</w:t>
            </w:r>
            <w:r w:rsidR="00B838E0" w:rsidRPr="0032258F">
              <w:rPr>
                <w:rFonts w:eastAsia="Calibri"/>
                <w:sz w:val="24"/>
                <w:szCs w:val="24"/>
              </w:rPr>
              <w:t xml:space="preserve"> «Сложение с переходом через десяток».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E0252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02521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  <w:r>
              <w:rPr>
                <w:rFonts w:eastAsia="Calibri"/>
                <w:sz w:val="24"/>
                <w:szCs w:val="24"/>
              </w:rPr>
              <w:t xml:space="preserve"> Квадрат. Свойства углов, </w:t>
            </w:r>
            <w:r>
              <w:rPr>
                <w:rFonts w:eastAsia="Calibri"/>
                <w:sz w:val="24"/>
                <w:szCs w:val="24"/>
              </w:rPr>
              <w:lastRenderedPageBreak/>
              <w:t>сторон.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57-58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14681A">
              <w:rPr>
                <w:rFonts w:eastAsia="Calibri"/>
                <w:sz w:val="24"/>
                <w:szCs w:val="24"/>
              </w:rPr>
              <w:t xml:space="preserve">азличение </w:t>
            </w:r>
            <w:proofErr w:type="gramStart"/>
            <w:r w:rsidRPr="0014681A">
              <w:rPr>
                <w:rFonts w:eastAsia="Calibri"/>
                <w:sz w:val="24"/>
                <w:szCs w:val="24"/>
              </w:rPr>
              <w:t>замкнутых</w:t>
            </w:r>
            <w:proofErr w:type="gramEnd"/>
            <w:r w:rsidRPr="0014681A">
              <w:rPr>
                <w:rFonts w:eastAsia="Calibri"/>
                <w:sz w:val="24"/>
                <w:szCs w:val="24"/>
              </w:rPr>
              <w:t xml:space="preserve"> и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незамкнутых кривых,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ломаных линий; узнавание, называние, </w:t>
            </w:r>
            <w:r w:rsidRPr="0014681A">
              <w:rPr>
                <w:rFonts w:eastAsia="Calibri"/>
                <w:sz w:val="24"/>
                <w:szCs w:val="24"/>
              </w:rPr>
              <w:t>моделирование</w:t>
            </w:r>
          </w:p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взаимного положения двух прямых, кривых линий, фигур; знание названий элементов четырехугольников; вычерчивание </w:t>
            </w:r>
            <w:r w:rsidRPr="0014681A">
              <w:rPr>
                <w:rFonts w:eastAsia="Calibri"/>
                <w:sz w:val="24"/>
                <w:szCs w:val="24"/>
              </w:rPr>
              <w:t>прямоугольника</w:t>
            </w:r>
            <w:r>
              <w:rPr>
                <w:rFonts w:eastAsia="Calibri"/>
                <w:sz w:val="24"/>
                <w:szCs w:val="24"/>
              </w:rPr>
              <w:t xml:space="preserve"> (квадрата).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Находят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углы, вершины, стороны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в геометрической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фигуре. Различают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четырёхугольники.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Распознают среди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геометрических фигур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квадрат и </w:t>
            </w:r>
            <w:r w:rsidRPr="0014681A">
              <w:rPr>
                <w:rFonts w:eastAsia="Calibri"/>
                <w:sz w:val="24"/>
                <w:szCs w:val="24"/>
              </w:rPr>
              <w:t>прямоугольник.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lastRenderedPageBreak/>
              <w:t xml:space="preserve">Элементы квадрата: углы, вершины, стороны. </w:t>
            </w:r>
            <w:r w:rsidRPr="0014681A">
              <w:rPr>
                <w:rFonts w:eastAsia="Calibri"/>
                <w:sz w:val="24"/>
                <w:szCs w:val="24"/>
              </w:rPr>
              <w:lastRenderedPageBreak/>
              <w:t>Свойства углов и сторон квадрата.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Построение квадрата по точкам (вершинам) на бумаге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в клетку.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Элементы прямоугольника: углы, вершины, стороны. Свойства углов и сторон прямоугольника.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Построение прямоугольника по точкам (вершинам) на бумаге в клетку.</w:t>
            </w:r>
          </w:p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Четырехугольники: прямоугольник, квадрат.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681A">
              <w:rPr>
                <w:rFonts w:eastAsia="Calibri"/>
                <w:sz w:val="24"/>
                <w:szCs w:val="24"/>
              </w:rPr>
              <w:t>Элементы четырехугольников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E0252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58 № 4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E02521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E02521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</w:p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Квадрат. Построение квадрата по точкам (вершинам) на бумаге в клетку.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59-60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E0252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59 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02521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  <w:r>
              <w:rPr>
                <w:rFonts w:eastAsia="Calibri"/>
                <w:sz w:val="24"/>
                <w:szCs w:val="24"/>
              </w:rPr>
              <w:t xml:space="preserve"> Прямоугольник. Свойства углов, сторон.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60-61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14681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E0252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61 № 9 (2); № 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02521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  <w:r>
              <w:rPr>
                <w:rFonts w:eastAsia="Calibri"/>
                <w:sz w:val="24"/>
                <w:szCs w:val="24"/>
              </w:rPr>
              <w:t xml:space="preserve"> Прямоугольник. Построение прямоугольника по точкам (вершинам) на бумаге в клетку.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62-63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E0252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62 № 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02521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  <w:r>
              <w:rPr>
                <w:rFonts w:eastAsia="Calibri"/>
                <w:sz w:val="24"/>
                <w:szCs w:val="24"/>
              </w:rPr>
              <w:t xml:space="preserve"> Квадрат. Прямоугольник. Свой</w:t>
            </w:r>
            <w:r w:rsidR="00E02521">
              <w:rPr>
                <w:rFonts w:eastAsia="Calibri"/>
                <w:sz w:val="24"/>
                <w:szCs w:val="24"/>
              </w:rPr>
              <w:t>ства углов и сторон. Построение квадрата и треугольника.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E0252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63 № 14; №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15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38E0" w:rsidRPr="00063D84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Вычитание с переходом через десяток 16 часов</w:t>
            </w: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чисел 2, 3, 4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64-65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554B53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Учатся решать примеры на вычитание однозначных чисел из </w:t>
            </w:r>
            <w:r w:rsidRPr="00554B53">
              <w:rPr>
                <w:rFonts w:eastAsia="Calibri"/>
                <w:sz w:val="24"/>
                <w:szCs w:val="24"/>
              </w:rPr>
              <w:t>чисел второго десятка.</w:t>
            </w:r>
          </w:p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Знакомятся с таблицей вычитания из чисел второго десятка.</w:t>
            </w:r>
          </w:p>
          <w:p w:rsidR="00B838E0" w:rsidRPr="00554B53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54B53">
              <w:rPr>
                <w:rFonts w:eastAsia="Calibri"/>
                <w:sz w:val="24"/>
                <w:szCs w:val="24"/>
              </w:rPr>
              <w:t>Употребляют названия</w:t>
            </w:r>
          </w:p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компонентов и результатов вычитания </w:t>
            </w:r>
            <w:r w:rsidRPr="00554B53">
              <w:rPr>
                <w:rFonts w:eastAsia="Calibri"/>
                <w:sz w:val="24"/>
                <w:szCs w:val="24"/>
              </w:rPr>
              <w:t>в речи.</w:t>
            </w:r>
          </w:p>
          <w:p w:rsidR="00B838E0" w:rsidRPr="00554B53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Решают примеры и задачи на вычитание чисел с переходом через </w:t>
            </w:r>
            <w:r w:rsidRPr="00554B53">
              <w:rPr>
                <w:rFonts w:eastAsia="Calibri"/>
                <w:sz w:val="24"/>
                <w:szCs w:val="24"/>
              </w:rPr>
              <w:t>десяток в пределах 20.</w:t>
            </w:r>
          </w:p>
          <w:p w:rsidR="00B838E0" w:rsidRPr="00554B53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54B53">
              <w:rPr>
                <w:rFonts w:eastAsia="Calibri"/>
                <w:sz w:val="24"/>
                <w:szCs w:val="24"/>
              </w:rPr>
              <w:lastRenderedPageBreak/>
              <w:t>Учатся решать примеры</w:t>
            </w:r>
          </w:p>
          <w:p w:rsidR="00B838E0" w:rsidRPr="00554B53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54B53">
              <w:rPr>
                <w:rFonts w:eastAsia="Calibri"/>
                <w:sz w:val="24"/>
                <w:szCs w:val="24"/>
              </w:rPr>
              <w:t>на сложение и</w:t>
            </w:r>
            <w:r>
              <w:rPr>
                <w:rFonts w:eastAsia="Calibri"/>
                <w:sz w:val="24"/>
                <w:szCs w:val="24"/>
              </w:rPr>
              <w:t xml:space="preserve"> вычитание с переходом </w:t>
            </w:r>
            <w:r w:rsidRPr="00554B53">
              <w:rPr>
                <w:rFonts w:eastAsia="Calibri"/>
                <w:sz w:val="24"/>
                <w:szCs w:val="24"/>
              </w:rPr>
              <w:t>через десяток.</w:t>
            </w:r>
          </w:p>
          <w:p w:rsidR="00B838E0" w:rsidRPr="00554B53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54B53">
              <w:rPr>
                <w:rFonts w:eastAsia="Calibri"/>
                <w:sz w:val="24"/>
                <w:szCs w:val="24"/>
              </w:rPr>
              <w:t>Измеряют отрезки.</w:t>
            </w:r>
          </w:p>
          <w:p w:rsidR="00B838E0" w:rsidRPr="00554B53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54B53">
              <w:rPr>
                <w:rFonts w:eastAsia="Calibri"/>
                <w:sz w:val="24"/>
                <w:szCs w:val="24"/>
              </w:rPr>
              <w:t>Учатся строить отрезки</w:t>
            </w:r>
          </w:p>
          <w:p w:rsidR="00B838E0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54B53">
              <w:rPr>
                <w:rFonts w:eastAsia="Calibri"/>
                <w:sz w:val="24"/>
                <w:szCs w:val="24"/>
              </w:rPr>
              <w:t>заданной длины.</w:t>
            </w:r>
          </w:p>
          <w:p w:rsidR="00B838E0" w:rsidRPr="00554B53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Контролируют и осуществляют пошаговый контроль правильности и полноты выполнения алгоритма арифметического </w:t>
            </w:r>
            <w:r w:rsidRPr="00554B53">
              <w:rPr>
                <w:rFonts w:eastAsia="Calibri"/>
                <w:sz w:val="24"/>
                <w:szCs w:val="24"/>
              </w:rPr>
              <w:t>действия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838E0" w:rsidRPr="00554B53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Обнаруживают и устраняют ошибки </w:t>
            </w:r>
            <w:r w:rsidRPr="00554B53">
              <w:rPr>
                <w:rFonts w:eastAsia="Calibri"/>
                <w:sz w:val="24"/>
                <w:szCs w:val="24"/>
              </w:rPr>
              <w:t>логического (в ходе</w:t>
            </w:r>
            <w:proofErr w:type="gramEnd"/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решения) и </w:t>
            </w:r>
            <w:r w:rsidRPr="00554B53">
              <w:rPr>
                <w:rFonts w:eastAsia="Calibri"/>
                <w:sz w:val="24"/>
                <w:szCs w:val="24"/>
              </w:rPr>
              <w:t>арифме</w:t>
            </w:r>
            <w:r>
              <w:rPr>
                <w:rFonts w:eastAsia="Calibri"/>
                <w:sz w:val="24"/>
                <w:szCs w:val="24"/>
              </w:rPr>
              <w:t xml:space="preserve">тического (в </w:t>
            </w:r>
            <w:r w:rsidRPr="00554B53">
              <w:rPr>
                <w:rFonts w:eastAsia="Calibri"/>
                <w:sz w:val="24"/>
                <w:szCs w:val="24"/>
              </w:rPr>
              <w:t>вычислении) характера.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4F2BAD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lastRenderedPageBreak/>
              <w:t>Вычитание чисел 2, 3, 4.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>Вычитание чисел 2, 3, 4 из двузначных чисел с переходом че</w:t>
            </w:r>
            <w:r>
              <w:rPr>
                <w:rFonts w:eastAsia="Calibri"/>
                <w:sz w:val="24"/>
                <w:szCs w:val="24"/>
              </w:rPr>
              <w:t xml:space="preserve">рез десяток с подробной записью </w:t>
            </w:r>
            <w:r w:rsidRPr="004F2BAD">
              <w:rPr>
                <w:rFonts w:eastAsia="Calibri"/>
                <w:sz w:val="24"/>
                <w:szCs w:val="24"/>
              </w:rPr>
              <w:t xml:space="preserve">решения путем </w:t>
            </w:r>
            <w:proofErr w:type="gramStart"/>
            <w:r w:rsidRPr="004F2BAD">
              <w:rPr>
                <w:rFonts w:eastAsia="Calibri"/>
                <w:sz w:val="24"/>
                <w:szCs w:val="24"/>
              </w:rPr>
              <w:t>разложения</w:t>
            </w:r>
            <w:proofErr w:type="gramEnd"/>
            <w:r w:rsidRPr="004F2BAD">
              <w:rPr>
                <w:rFonts w:eastAsia="Calibri"/>
                <w:sz w:val="24"/>
                <w:szCs w:val="24"/>
              </w:rPr>
              <w:t xml:space="preserve"> вычитаемого на два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A0389F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64 № 1; № 3(3)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чисел 2, 3, 4 из двузначных чисел с переходом через десяток с подробной записью решения путем разложения, вычитаемого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65-66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A0389F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66 № 9 (2); № 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числа 5 с переходом чрез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67-68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4F2BAD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>Вычитание числа 5.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 xml:space="preserve">Вычитание числа 5 из двузначных чисел с переходом через десяток с подробной записью решения путем </w:t>
            </w:r>
            <w:proofErr w:type="gramStart"/>
            <w:r w:rsidRPr="004F2BAD">
              <w:rPr>
                <w:rFonts w:eastAsia="Calibri"/>
                <w:sz w:val="24"/>
                <w:szCs w:val="24"/>
              </w:rPr>
              <w:t>разложения</w:t>
            </w:r>
            <w:proofErr w:type="gramEnd"/>
            <w:r w:rsidRPr="004F2BAD">
              <w:rPr>
                <w:rFonts w:eastAsia="Calibri"/>
                <w:sz w:val="24"/>
                <w:szCs w:val="24"/>
              </w:rPr>
              <w:t xml:space="preserve"> </w:t>
            </w:r>
            <w:r w:rsidRPr="004F2BAD">
              <w:rPr>
                <w:rFonts w:eastAsia="Calibri"/>
                <w:sz w:val="24"/>
                <w:szCs w:val="24"/>
              </w:rPr>
              <w:lastRenderedPageBreak/>
              <w:t>вычитаемого на два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A0389F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68 № 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Вычитание числа 5 </w:t>
            </w:r>
            <w:r w:rsidRPr="002571A4">
              <w:rPr>
                <w:rFonts w:eastAsia="Calibri"/>
                <w:sz w:val="24"/>
                <w:szCs w:val="24"/>
              </w:rPr>
              <w:t xml:space="preserve">из двузначных чисел с переходом через десяток с подробной записью решения путем </w:t>
            </w:r>
            <w:r w:rsidRPr="002571A4">
              <w:rPr>
                <w:rFonts w:eastAsia="Calibri"/>
                <w:sz w:val="24"/>
                <w:szCs w:val="24"/>
              </w:rPr>
              <w:lastRenderedPageBreak/>
              <w:t>разложения, вычитаемого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69-70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A0389F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69 № 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числа 6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71-72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4F2BAD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>Вычитание числа 6.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 xml:space="preserve">Вычитание числа 6 из двузначных чисел с переходом через десяток с подробной записью решения путем </w:t>
            </w:r>
            <w:proofErr w:type="gramStart"/>
            <w:r w:rsidRPr="004F2BAD">
              <w:rPr>
                <w:rFonts w:eastAsia="Calibri"/>
                <w:sz w:val="24"/>
                <w:szCs w:val="24"/>
              </w:rPr>
              <w:t>разложения</w:t>
            </w:r>
            <w:proofErr w:type="gramEnd"/>
            <w:r w:rsidRPr="004F2BAD">
              <w:rPr>
                <w:rFonts w:eastAsia="Calibri"/>
                <w:sz w:val="24"/>
                <w:szCs w:val="24"/>
              </w:rPr>
              <w:t xml:space="preserve"> вычитаемого на два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FE2FD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72 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</w:t>
            </w:r>
            <w:r w:rsidRPr="002571A4"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2571A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2571A4">
              <w:rPr>
                <w:rFonts w:eastAsia="Calibri"/>
                <w:sz w:val="24"/>
                <w:szCs w:val="24"/>
              </w:rPr>
              <w:t xml:space="preserve"> из двузначных чисел с переходом через десяток с подробной записью решения путем разложения, вычитаемого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73-75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FE2FD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74 № 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числа 7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75-77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4F2BAD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>Вычитание числа 7.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 xml:space="preserve">Вычитание числа 7 из двузначных чисел с переходом через десяток с подробной записью решения путем </w:t>
            </w:r>
            <w:proofErr w:type="gramStart"/>
            <w:r w:rsidRPr="004F2BAD">
              <w:rPr>
                <w:rFonts w:eastAsia="Calibri"/>
                <w:sz w:val="24"/>
                <w:szCs w:val="24"/>
              </w:rPr>
              <w:t>разложения</w:t>
            </w:r>
            <w:proofErr w:type="gramEnd"/>
            <w:r w:rsidRPr="004F2BAD">
              <w:rPr>
                <w:rFonts w:eastAsia="Calibri"/>
                <w:sz w:val="24"/>
                <w:szCs w:val="24"/>
              </w:rPr>
              <w:t xml:space="preserve"> вычитаемого на два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FE2FD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76 №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числа 7</w:t>
            </w:r>
            <w:r w:rsidRPr="002571A4">
              <w:rPr>
                <w:rFonts w:eastAsia="Calibri"/>
                <w:sz w:val="24"/>
                <w:szCs w:val="24"/>
              </w:rPr>
              <w:t xml:space="preserve"> из двузначных чисел с переходом через десяток с подробной записью решения путем разложения, вычитаемого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76-80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FE2FD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76 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числа 8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80-71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4F2BAD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>Вычитание числа 8.</w:t>
            </w:r>
          </w:p>
          <w:p w:rsidR="00B838E0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 xml:space="preserve">Вычитание числа 8 из двузначных чисел с переходом через десяток с подробной записью решения путем </w:t>
            </w:r>
            <w:proofErr w:type="gramStart"/>
            <w:r w:rsidRPr="004F2BAD">
              <w:rPr>
                <w:rFonts w:eastAsia="Calibri"/>
                <w:sz w:val="24"/>
                <w:szCs w:val="24"/>
              </w:rPr>
              <w:t>разложения</w:t>
            </w:r>
            <w:proofErr w:type="gramEnd"/>
            <w:r w:rsidRPr="004F2BAD">
              <w:rPr>
                <w:rFonts w:eastAsia="Calibri"/>
                <w:sz w:val="24"/>
                <w:szCs w:val="24"/>
              </w:rPr>
              <w:t xml:space="preserve"> вычитаемого на два числа.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FE2FD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78 № 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числа 8</w:t>
            </w:r>
            <w:r w:rsidRPr="00B145F1">
              <w:rPr>
                <w:rFonts w:eastAsia="Calibri"/>
                <w:sz w:val="24"/>
                <w:szCs w:val="24"/>
              </w:rPr>
              <w:t xml:space="preserve"> из двузначных чисел с переходом через десяток с подробной записью решения путем разложения, вычитаемого на два числа.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82-84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FE2FD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82 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числа 9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84-86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4F2BAD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F2BAD">
              <w:rPr>
                <w:rFonts w:eastAsia="Calibri"/>
                <w:sz w:val="24"/>
                <w:szCs w:val="24"/>
              </w:rPr>
              <w:t>Вычитание числа 9.</w:t>
            </w:r>
          </w:p>
          <w:p w:rsidR="002C5D3E" w:rsidRPr="00A918DA" w:rsidRDefault="00B838E0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Вычитание числа 9 из двузначных чисел с переходом через десяток с подробной записью решения путем </w:t>
            </w:r>
            <w:proofErr w:type="gramStart"/>
            <w:r>
              <w:rPr>
                <w:rFonts w:eastAsia="Calibri"/>
                <w:sz w:val="24"/>
                <w:szCs w:val="24"/>
              </w:rPr>
              <w:t>разложения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C5D3E">
              <w:rPr>
                <w:rFonts w:eastAsia="Calibri"/>
                <w:sz w:val="24"/>
                <w:szCs w:val="24"/>
              </w:rPr>
              <w:t>вычитаемого на два числа.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FE2FD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85 №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8E0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Вычитание числа 9</w:t>
            </w:r>
            <w:r w:rsidRPr="0030756C">
              <w:rPr>
                <w:rFonts w:eastAsia="Calibri"/>
                <w:sz w:val="24"/>
                <w:szCs w:val="24"/>
              </w:rPr>
              <w:t xml:space="preserve"> из двузначных чисел с переходом через десяток с подробной записью решения путем разложения, вычитаемого на </w:t>
            </w:r>
            <w:r w:rsidRPr="0030756C">
              <w:rPr>
                <w:rFonts w:eastAsia="Calibri"/>
                <w:sz w:val="24"/>
                <w:szCs w:val="24"/>
              </w:rPr>
              <w:lastRenderedPageBreak/>
              <w:t>два числа.</w:t>
            </w:r>
          </w:p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задач с мерами стоимости.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85-87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A918DA" w:rsidRDefault="00FE2FD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87 № 11; № 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E0" w:rsidRPr="00A918DA" w:rsidRDefault="00B838E0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745D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Default="008745D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149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A918DA" w:rsidRDefault="008745D1" w:rsidP="00363D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 8</w:t>
            </w:r>
            <w:r>
              <w:rPr>
                <w:rFonts w:eastAsia="Calibri"/>
                <w:sz w:val="24"/>
                <w:szCs w:val="24"/>
              </w:rPr>
              <w:t xml:space="preserve"> по теме «Вычитание с переходом через десяток»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A918DA" w:rsidRDefault="008745D1" w:rsidP="00363D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A918DA" w:rsidRDefault="008745D1" w:rsidP="00363D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A918DA" w:rsidRDefault="008745D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A918DA" w:rsidRDefault="008745D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5D3E">
              <w:rPr>
                <w:rFonts w:eastAsia="Calibri"/>
                <w:sz w:val="24"/>
                <w:szCs w:val="24"/>
              </w:rPr>
              <w:t>Самостоятельное выполнение заданий.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1" w:rsidRDefault="008745D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A918DA" w:rsidRDefault="008745D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745D1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Default="008745D1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666B50" w:rsidRDefault="008745D1" w:rsidP="002C5D3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 контрольной работы № 8</w:t>
            </w:r>
            <w:r w:rsidRPr="00666B5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по теме </w:t>
            </w:r>
            <w:r w:rsidRPr="00666B50">
              <w:rPr>
                <w:rFonts w:eastAsia="Calibri"/>
                <w:sz w:val="24"/>
                <w:szCs w:val="24"/>
              </w:rPr>
              <w:t xml:space="preserve">«Вычитание с переходом через десяток».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Default="008745D1" w:rsidP="00363D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Default="008745D1" w:rsidP="00363D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A918DA" w:rsidRDefault="008745D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2C5D3E" w:rsidRDefault="008745D1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1" w:rsidRDefault="008745D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D1" w:rsidRPr="00A918DA" w:rsidRDefault="008745D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5D3E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Default="00761229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745D1">
              <w:rPr>
                <w:rFonts w:eastAsia="Calibri"/>
                <w:sz w:val="24"/>
                <w:szCs w:val="24"/>
              </w:rPr>
              <w:t>Решение примеров и задач на вычитание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88-89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8745D1" w:rsidP="008745D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sz w:val="24"/>
                <w:szCs w:val="24"/>
              </w:rPr>
              <w:t>Выполнение тренировочных упражнений в решении примеров и задач.</w:t>
            </w:r>
            <w:bookmarkEnd w:id="0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E" w:rsidRPr="00A918DA" w:rsidRDefault="008745D1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89 №5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5D3E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Default="002C5D3E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61229">
              <w:rPr>
                <w:rFonts w:eastAsia="Calibri"/>
                <w:sz w:val="24"/>
                <w:szCs w:val="24"/>
                <w:u w:val="single"/>
              </w:rPr>
              <w:t>Геометрический материал.</w:t>
            </w:r>
            <w:r>
              <w:rPr>
                <w:rFonts w:eastAsia="Calibri"/>
                <w:sz w:val="24"/>
                <w:szCs w:val="24"/>
              </w:rPr>
              <w:t xml:space="preserve"> Треугольник. Свойства углов, сторон.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91-92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30238E" w:rsidRDefault="002C5D3E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238E">
              <w:rPr>
                <w:rFonts w:eastAsia="Calibri"/>
                <w:sz w:val="24"/>
                <w:szCs w:val="24"/>
              </w:rPr>
              <w:t>Находят треугольник и</w:t>
            </w:r>
          </w:p>
          <w:p w:rsidR="002C5D3E" w:rsidRPr="0030238E" w:rsidRDefault="002C5D3E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238E">
              <w:rPr>
                <w:rFonts w:eastAsia="Calibri"/>
                <w:sz w:val="24"/>
                <w:szCs w:val="24"/>
              </w:rPr>
              <w:t>другие геометрические</w:t>
            </w:r>
          </w:p>
          <w:p w:rsidR="002C5D3E" w:rsidRPr="0030238E" w:rsidRDefault="002C5D3E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238E">
              <w:rPr>
                <w:rFonts w:eastAsia="Calibri"/>
                <w:sz w:val="24"/>
                <w:szCs w:val="24"/>
              </w:rPr>
              <w:t>фигуры среди других</w:t>
            </w:r>
          </w:p>
          <w:p w:rsidR="002C5D3E" w:rsidRPr="00A918DA" w:rsidRDefault="002C5D3E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238E">
              <w:rPr>
                <w:rFonts w:eastAsia="Calibri"/>
                <w:sz w:val="24"/>
                <w:szCs w:val="24"/>
              </w:rPr>
              <w:t>фигур.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238E">
              <w:rPr>
                <w:rFonts w:eastAsia="Calibri"/>
                <w:sz w:val="24"/>
                <w:szCs w:val="24"/>
              </w:rPr>
              <w:t>Элементы треугольника: углы, вершины, стороны. Построение треугольника по точкам (вершинам) на бумаге в клетку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E" w:rsidRPr="00A918DA" w:rsidRDefault="00761229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92 №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5D3E" w:rsidRPr="006B17D7" w:rsidTr="00367EB5">
        <w:tc>
          <w:tcPr>
            <w:tcW w:w="15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5D3E" w:rsidRPr="00096A9D" w:rsidRDefault="002C5D3E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Сложение и вычитание с переходом через десяток (все случаи) 15 часов</w:t>
            </w:r>
          </w:p>
        </w:tc>
      </w:tr>
      <w:tr w:rsidR="001C18D8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Состав числа 11. Решение примеров и задач с переходом через десяток.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93-94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E14C0" w:rsidRDefault="001C18D8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14C0">
              <w:rPr>
                <w:rFonts w:eastAsia="Calibri"/>
                <w:sz w:val="24"/>
                <w:szCs w:val="24"/>
              </w:rPr>
              <w:t>Знакомятся с составом</w:t>
            </w:r>
          </w:p>
          <w:p w:rsidR="001C18D8" w:rsidRPr="00AE14C0" w:rsidRDefault="001C18D8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14C0">
              <w:rPr>
                <w:rFonts w:eastAsia="Calibri"/>
                <w:sz w:val="24"/>
                <w:szCs w:val="24"/>
              </w:rPr>
              <w:t>чисел второго десятка,</w:t>
            </w:r>
          </w:p>
          <w:p w:rsidR="001C18D8" w:rsidRPr="00AE14C0" w:rsidRDefault="001C18D8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14C0">
              <w:rPr>
                <w:rFonts w:eastAsia="Calibri"/>
                <w:sz w:val="24"/>
                <w:szCs w:val="24"/>
              </w:rPr>
              <w:t>вычитанием чисел</w:t>
            </w:r>
          </w:p>
          <w:p w:rsidR="001C18D8" w:rsidRPr="00AE14C0" w:rsidRDefault="001C18D8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однозначных из </w:t>
            </w:r>
            <w:r w:rsidRPr="00AE14C0">
              <w:rPr>
                <w:rFonts w:eastAsia="Calibri"/>
                <w:sz w:val="24"/>
                <w:szCs w:val="24"/>
              </w:rPr>
              <w:t>двузначных. Учатся</w:t>
            </w:r>
          </w:p>
          <w:p w:rsidR="001C18D8" w:rsidRPr="00AE14C0" w:rsidRDefault="001C18D8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14C0">
              <w:rPr>
                <w:rFonts w:eastAsia="Calibri"/>
                <w:sz w:val="24"/>
                <w:szCs w:val="24"/>
              </w:rPr>
              <w:t>присчитыванию и</w:t>
            </w:r>
          </w:p>
          <w:p w:rsidR="001C18D8" w:rsidRDefault="001C18D8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14C0">
              <w:rPr>
                <w:rFonts w:eastAsia="Calibri"/>
                <w:sz w:val="24"/>
                <w:szCs w:val="24"/>
              </w:rPr>
              <w:t>отсчитыванию по 4, 5.</w:t>
            </w:r>
          </w:p>
          <w:p w:rsidR="001C18D8" w:rsidRPr="00A918DA" w:rsidRDefault="001C18D8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и составление арифметических задач и примеров.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800C33" w:rsidRDefault="001C18D8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0C33">
              <w:rPr>
                <w:rFonts w:eastAsia="Calibri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 (11–18) из двух однозначных чисел (с опорой на таблицу сложения).</w:t>
            </w:r>
          </w:p>
          <w:p w:rsidR="001C18D8" w:rsidRPr="00A918DA" w:rsidRDefault="001C18D8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0C33">
              <w:rPr>
                <w:rFonts w:eastAsia="Calibri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800C33">
              <w:rPr>
                <w:rFonts w:eastAsia="Calibri"/>
                <w:sz w:val="24"/>
                <w:szCs w:val="24"/>
              </w:rPr>
              <w:t>сложение</w:t>
            </w:r>
            <w:proofErr w:type="gramEnd"/>
            <w:r w:rsidRPr="00800C33">
              <w:rPr>
                <w:rFonts w:eastAsia="Calibri"/>
                <w:sz w:val="24"/>
                <w:szCs w:val="24"/>
              </w:rPr>
              <w:t xml:space="preserve"> и вычитание с переходом через десяток на основе переместительного свойства сложения и </w:t>
            </w:r>
            <w:r w:rsidRPr="00800C33">
              <w:rPr>
                <w:rFonts w:eastAsia="Calibri"/>
                <w:sz w:val="24"/>
                <w:szCs w:val="24"/>
              </w:rPr>
              <w:lastRenderedPageBreak/>
              <w:t>взаимосвязи сложения и вычитания (8 + 3; 3 + 8; 11 – 8; 11 – 3)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93 №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числа 12. Решение примеров и задач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95-96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числа 13. Решение примеров и задач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97-98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98 № 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числа 14. Решение примеров и задач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99-100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Решение примеров в пределах </w:t>
            </w:r>
            <w:r>
              <w:rPr>
                <w:rFonts w:eastAsia="Calibri"/>
                <w:sz w:val="24"/>
                <w:szCs w:val="24"/>
              </w:rPr>
              <w:lastRenderedPageBreak/>
              <w:t>11, 12, 13, 14. Присчитывание и отсчитывание по 4.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101 № 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158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Сложение и вычитание с переходом через десяток на основе знания состава двузначных чисел. Составление и решение примеров.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100-101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чисел 15, 16. Решение примеров и задач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102-103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103 № 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Сложение и вычитание с переходом через десяток. Присчитывание и отсчитывание по 5.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103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0135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чисел 17, 18. Решение примеров и задач с переходом через десяток.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104-105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105 № 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1C1E0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A1CF8">
              <w:rPr>
                <w:rFonts w:eastAsia="Calibri"/>
                <w:b/>
                <w:sz w:val="24"/>
                <w:szCs w:val="24"/>
              </w:rPr>
              <w:t>Контрольная работа № 9</w:t>
            </w:r>
            <w:r>
              <w:rPr>
                <w:rFonts w:eastAsia="Calibri"/>
                <w:sz w:val="24"/>
                <w:szCs w:val="24"/>
              </w:rPr>
              <w:t xml:space="preserve"> по теме «Сложение и вычитание с переходом через десяток»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9A1CF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Самостоятельное выполнение упражнений.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0135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9A1CF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 контрольной работы № 9 по теме «Сложение и вычитание с переходом через десяток»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9A1CF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0135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9A1CF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итоговой контрольной работе за год. Повторение пройденного материала.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9A1CF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материала. Выполнение практических упражнений: решение примеров и задач.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8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9A1CF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A1CF8">
              <w:rPr>
                <w:rFonts w:eastAsia="Calibri"/>
                <w:b/>
                <w:sz w:val="24"/>
                <w:szCs w:val="24"/>
              </w:rPr>
              <w:t>Итоговая контрольная работа № 10</w:t>
            </w:r>
            <w:r>
              <w:rPr>
                <w:rFonts w:eastAsia="Calibri"/>
                <w:sz w:val="24"/>
                <w:szCs w:val="24"/>
              </w:rPr>
              <w:t xml:space="preserve"> по теме «Проверка знаний. Умений и навыков</w:t>
            </w:r>
            <w:r w:rsidR="00FD1F70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полученных во втором классе»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Default="001C18D8" w:rsidP="009A1CF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A1CF8">
              <w:rPr>
                <w:rFonts w:eastAsia="Calibri"/>
                <w:sz w:val="24"/>
                <w:szCs w:val="24"/>
              </w:rPr>
              <w:t>Самостоятельное выполнение упражнений.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8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D8" w:rsidRPr="00A918DA" w:rsidRDefault="001C18D8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2403" w:rsidRPr="006B17D7" w:rsidTr="007111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166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9A1CF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над ошибками итогового контрольного диктанта № 10 по теме </w:t>
            </w:r>
            <w:r w:rsidRPr="00BE2403">
              <w:rPr>
                <w:rFonts w:eastAsia="Calibri"/>
                <w:sz w:val="24"/>
                <w:szCs w:val="24"/>
              </w:rPr>
              <w:t>«Проверка знаний. Умений и навыков, полученных во втором классе»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E2403" w:rsidRPr="00FD1F70" w:rsidRDefault="00BE2403" w:rsidP="009A1CF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Меры времени: сутки, неделя, час.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106-107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BE2403" w:rsidRDefault="00BE2403" w:rsidP="00BE2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E2403">
              <w:rPr>
                <w:rFonts w:eastAsia="Calibri"/>
                <w:sz w:val="24"/>
                <w:szCs w:val="24"/>
              </w:rPr>
              <w:t>Определяют меры</w:t>
            </w:r>
          </w:p>
          <w:p w:rsidR="00BE2403" w:rsidRPr="00A918DA" w:rsidRDefault="00BE2403" w:rsidP="00BE2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E2403">
              <w:rPr>
                <w:rFonts w:eastAsia="Calibri"/>
                <w:sz w:val="24"/>
                <w:szCs w:val="24"/>
              </w:rPr>
              <w:t>времени. Решают задачи.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BE2403" w:rsidRDefault="00BE2403" w:rsidP="00BE2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E2403">
              <w:rPr>
                <w:rFonts w:eastAsia="Calibri"/>
                <w:sz w:val="24"/>
                <w:szCs w:val="24"/>
              </w:rPr>
              <w:t>Решение арифметических задач на увеличение, уменьшение на несколько единиц числа, полученного при измерении времени, с использованием понятий «раньше», «позже».</w:t>
            </w:r>
          </w:p>
          <w:p w:rsidR="00BE2403" w:rsidRPr="009A1CF8" w:rsidRDefault="00BE2403" w:rsidP="00BE2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E2403">
              <w:rPr>
                <w:rFonts w:eastAsia="Calibri"/>
                <w:sz w:val="24"/>
                <w:szCs w:val="24"/>
              </w:rPr>
              <w:t>Измерение времени по часам с точностью до получаса.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106 № 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2403" w:rsidRPr="006B17D7" w:rsidTr="007111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E14C0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Часы, циферблат, стрелки. Единица меры времени – час. Обозначение: 1 ч.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107-108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E14C0" w:rsidRDefault="00BE2403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E14C0" w:rsidRDefault="00BE2403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2403" w:rsidRPr="006B17D7" w:rsidTr="0097068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BE2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Измерение времени в часах, направление движения стрелок. Половина часа (полчаса).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109-111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107 № 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2403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BE2403" w:rsidRDefault="00BE2403" w:rsidP="00BE2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E2403">
              <w:rPr>
                <w:rFonts w:eastAsia="Calibri"/>
                <w:sz w:val="24"/>
                <w:szCs w:val="24"/>
              </w:rPr>
              <w:t>Сложение и вычитание чисел,</w:t>
            </w:r>
          </w:p>
          <w:p w:rsidR="00BE2403" w:rsidRPr="00BE2403" w:rsidRDefault="00BE2403" w:rsidP="00BE2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BE2403">
              <w:rPr>
                <w:rFonts w:eastAsia="Calibri"/>
                <w:sz w:val="24"/>
                <w:szCs w:val="24"/>
              </w:rPr>
              <w:t>полученных</w:t>
            </w:r>
            <w:proofErr w:type="gramEnd"/>
            <w:r w:rsidRPr="00BE2403">
              <w:rPr>
                <w:rFonts w:eastAsia="Calibri"/>
                <w:sz w:val="24"/>
                <w:szCs w:val="24"/>
              </w:rPr>
              <w:t xml:space="preserve"> при измерении</w:t>
            </w:r>
          </w:p>
          <w:p w:rsidR="00BE2403" w:rsidRDefault="00BE2403" w:rsidP="00BE2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E2403">
              <w:rPr>
                <w:rFonts w:eastAsia="Calibri"/>
                <w:sz w:val="24"/>
                <w:szCs w:val="24"/>
              </w:rPr>
              <w:t>одной мерой времени.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03" w:rsidRPr="00A918DA" w:rsidRDefault="00BE2403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5D3E" w:rsidRPr="006B17D7" w:rsidTr="00367E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Default="00BE2403" w:rsidP="00367EB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Деление предметных совокупностей на две равные части (поровну).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112-114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43C84">
              <w:rPr>
                <w:rFonts w:eastAsia="Calibri"/>
                <w:sz w:val="24"/>
                <w:szCs w:val="24"/>
              </w:rPr>
              <w:t>Практическое деление предметных совокупностей на две</w:t>
            </w:r>
            <w:r>
              <w:rPr>
                <w:rFonts w:eastAsia="Calibri"/>
                <w:sz w:val="24"/>
                <w:szCs w:val="24"/>
              </w:rPr>
              <w:t xml:space="preserve"> равные части (поровну).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E" w:rsidRPr="00A918DA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3E" w:rsidRPr="00A918DA" w:rsidRDefault="002C5D3E" w:rsidP="00367E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20D0A" w:rsidRDefault="00E20D0A"/>
    <w:sectPr w:rsidR="00E20D0A" w:rsidSect="00425A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9"/>
      </w:pPr>
      <w:rPr>
        <w:rFonts w:cs="Times New Roman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</w:abstractNum>
  <w:abstractNum w:abstractNumId="20">
    <w:nsid w:val="00000016"/>
    <w:multiLevelType w:val="multilevel"/>
    <w:tmpl w:val="CA42E4B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16"/>
        </w:tabs>
        <w:ind w:left="916" w:hanging="36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915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16"/>
        </w:tabs>
        <w:ind w:left="916" w:hanging="36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26ECE"/>
    <w:rsid w:val="00011205"/>
    <w:rsid w:val="00013A59"/>
    <w:rsid w:val="00023045"/>
    <w:rsid w:val="00023BEB"/>
    <w:rsid w:val="000276F7"/>
    <w:rsid w:val="000334BA"/>
    <w:rsid w:val="00045504"/>
    <w:rsid w:val="00063D84"/>
    <w:rsid w:val="00064AB0"/>
    <w:rsid w:val="00096A9D"/>
    <w:rsid w:val="000B5ACC"/>
    <w:rsid w:val="000E0F0A"/>
    <w:rsid w:val="00111A58"/>
    <w:rsid w:val="0014681A"/>
    <w:rsid w:val="0016386F"/>
    <w:rsid w:val="00184C1A"/>
    <w:rsid w:val="001A28D5"/>
    <w:rsid w:val="001A3A4A"/>
    <w:rsid w:val="001A4C24"/>
    <w:rsid w:val="001C18D8"/>
    <w:rsid w:val="001C4FEC"/>
    <w:rsid w:val="001F45A5"/>
    <w:rsid w:val="00212F1C"/>
    <w:rsid w:val="00221420"/>
    <w:rsid w:val="00251DA1"/>
    <w:rsid w:val="002571A4"/>
    <w:rsid w:val="0026433A"/>
    <w:rsid w:val="00267FDE"/>
    <w:rsid w:val="002814BC"/>
    <w:rsid w:val="00285A0F"/>
    <w:rsid w:val="0029097F"/>
    <w:rsid w:val="00296B8D"/>
    <w:rsid w:val="002A1416"/>
    <w:rsid w:val="002A2D30"/>
    <w:rsid w:val="002C5D3E"/>
    <w:rsid w:val="002E3B0C"/>
    <w:rsid w:val="002F692C"/>
    <w:rsid w:val="00300322"/>
    <w:rsid w:val="0030238E"/>
    <w:rsid w:val="0030756C"/>
    <w:rsid w:val="00313CA2"/>
    <w:rsid w:val="0032258F"/>
    <w:rsid w:val="0034119D"/>
    <w:rsid w:val="00346CE4"/>
    <w:rsid w:val="003542B9"/>
    <w:rsid w:val="00367EB5"/>
    <w:rsid w:val="00377DC2"/>
    <w:rsid w:val="003804AD"/>
    <w:rsid w:val="00381712"/>
    <w:rsid w:val="003A2B1C"/>
    <w:rsid w:val="003E1FC1"/>
    <w:rsid w:val="003E63DE"/>
    <w:rsid w:val="003F75ED"/>
    <w:rsid w:val="0041092E"/>
    <w:rsid w:val="00425AE9"/>
    <w:rsid w:val="004643D4"/>
    <w:rsid w:val="00466D4A"/>
    <w:rsid w:val="00474772"/>
    <w:rsid w:val="004877B6"/>
    <w:rsid w:val="00493D3C"/>
    <w:rsid w:val="004A7CD6"/>
    <w:rsid w:val="004B1700"/>
    <w:rsid w:val="004D3C44"/>
    <w:rsid w:val="004D78A5"/>
    <w:rsid w:val="004F2BAD"/>
    <w:rsid w:val="004F6148"/>
    <w:rsid w:val="005001D3"/>
    <w:rsid w:val="0052000B"/>
    <w:rsid w:val="005254D5"/>
    <w:rsid w:val="00530FDC"/>
    <w:rsid w:val="00545617"/>
    <w:rsid w:val="00551B81"/>
    <w:rsid w:val="00554B53"/>
    <w:rsid w:val="005609D1"/>
    <w:rsid w:val="00576067"/>
    <w:rsid w:val="00580D13"/>
    <w:rsid w:val="00581FF0"/>
    <w:rsid w:val="00584EC2"/>
    <w:rsid w:val="00587E81"/>
    <w:rsid w:val="005A132D"/>
    <w:rsid w:val="005C663E"/>
    <w:rsid w:val="005D3C51"/>
    <w:rsid w:val="005E47D1"/>
    <w:rsid w:val="005E50F3"/>
    <w:rsid w:val="0060097D"/>
    <w:rsid w:val="00611A3E"/>
    <w:rsid w:val="00615D1A"/>
    <w:rsid w:val="0065191F"/>
    <w:rsid w:val="00656F0D"/>
    <w:rsid w:val="0066338B"/>
    <w:rsid w:val="00666B50"/>
    <w:rsid w:val="00686AFB"/>
    <w:rsid w:val="006D5218"/>
    <w:rsid w:val="006D52B6"/>
    <w:rsid w:val="006E5204"/>
    <w:rsid w:val="006E7AA9"/>
    <w:rsid w:val="006F23D6"/>
    <w:rsid w:val="006F43AF"/>
    <w:rsid w:val="007021A6"/>
    <w:rsid w:val="00702C2C"/>
    <w:rsid w:val="007050C8"/>
    <w:rsid w:val="00726ECE"/>
    <w:rsid w:val="007358A8"/>
    <w:rsid w:val="00761229"/>
    <w:rsid w:val="0076671C"/>
    <w:rsid w:val="00773FC6"/>
    <w:rsid w:val="00775635"/>
    <w:rsid w:val="007A0C4C"/>
    <w:rsid w:val="007A372D"/>
    <w:rsid w:val="007A38CC"/>
    <w:rsid w:val="007C50DA"/>
    <w:rsid w:val="007D6115"/>
    <w:rsid w:val="007E1833"/>
    <w:rsid w:val="00800C33"/>
    <w:rsid w:val="00824CDE"/>
    <w:rsid w:val="008347E7"/>
    <w:rsid w:val="0084574C"/>
    <w:rsid w:val="00855CC4"/>
    <w:rsid w:val="00861334"/>
    <w:rsid w:val="008634E3"/>
    <w:rsid w:val="00867961"/>
    <w:rsid w:val="008745D1"/>
    <w:rsid w:val="00876815"/>
    <w:rsid w:val="0088715A"/>
    <w:rsid w:val="00892E55"/>
    <w:rsid w:val="008A7C48"/>
    <w:rsid w:val="008B7238"/>
    <w:rsid w:val="008B75C8"/>
    <w:rsid w:val="008C220E"/>
    <w:rsid w:val="008D3628"/>
    <w:rsid w:val="00924BD4"/>
    <w:rsid w:val="00951AA4"/>
    <w:rsid w:val="009522EE"/>
    <w:rsid w:val="009662DC"/>
    <w:rsid w:val="00983C49"/>
    <w:rsid w:val="00984606"/>
    <w:rsid w:val="009849DB"/>
    <w:rsid w:val="009A1CF8"/>
    <w:rsid w:val="009D3F94"/>
    <w:rsid w:val="009F19E1"/>
    <w:rsid w:val="00A03117"/>
    <w:rsid w:val="00A0389F"/>
    <w:rsid w:val="00A147AE"/>
    <w:rsid w:val="00A25448"/>
    <w:rsid w:val="00A36F59"/>
    <w:rsid w:val="00A43C84"/>
    <w:rsid w:val="00A52336"/>
    <w:rsid w:val="00AA069D"/>
    <w:rsid w:val="00AC359C"/>
    <w:rsid w:val="00AC5F86"/>
    <w:rsid w:val="00AD030E"/>
    <w:rsid w:val="00AD5601"/>
    <w:rsid w:val="00AE14C0"/>
    <w:rsid w:val="00B017DF"/>
    <w:rsid w:val="00B12B31"/>
    <w:rsid w:val="00B13C69"/>
    <w:rsid w:val="00B145F1"/>
    <w:rsid w:val="00B3529D"/>
    <w:rsid w:val="00B44FAF"/>
    <w:rsid w:val="00B838E0"/>
    <w:rsid w:val="00BA6AB4"/>
    <w:rsid w:val="00BD6A18"/>
    <w:rsid w:val="00BE2403"/>
    <w:rsid w:val="00C06AB4"/>
    <w:rsid w:val="00C10CAF"/>
    <w:rsid w:val="00C77AC9"/>
    <w:rsid w:val="00C83B0C"/>
    <w:rsid w:val="00C861F0"/>
    <w:rsid w:val="00CC50A9"/>
    <w:rsid w:val="00CD3603"/>
    <w:rsid w:val="00CE6EC4"/>
    <w:rsid w:val="00D75579"/>
    <w:rsid w:val="00D76521"/>
    <w:rsid w:val="00D83FE4"/>
    <w:rsid w:val="00DA0AF4"/>
    <w:rsid w:val="00DC49FB"/>
    <w:rsid w:val="00DE57AE"/>
    <w:rsid w:val="00E02521"/>
    <w:rsid w:val="00E02615"/>
    <w:rsid w:val="00E107DE"/>
    <w:rsid w:val="00E20D0A"/>
    <w:rsid w:val="00E31C8B"/>
    <w:rsid w:val="00E325A5"/>
    <w:rsid w:val="00E4118B"/>
    <w:rsid w:val="00E527B9"/>
    <w:rsid w:val="00E6061A"/>
    <w:rsid w:val="00E703A2"/>
    <w:rsid w:val="00E77A7C"/>
    <w:rsid w:val="00E818BF"/>
    <w:rsid w:val="00E849FA"/>
    <w:rsid w:val="00E9414B"/>
    <w:rsid w:val="00EA4D2C"/>
    <w:rsid w:val="00EC371E"/>
    <w:rsid w:val="00EF555C"/>
    <w:rsid w:val="00F009BA"/>
    <w:rsid w:val="00F16744"/>
    <w:rsid w:val="00F404E4"/>
    <w:rsid w:val="00F40C4D"/>
    <w:rsid w:val="00F477E8"/>
    <w:rsid w:val="00F4784E"/>
    <w:rsid w:val="00F53EA0"/>
    <w:rsid w:val="00F60E45"/>
    <w:rsid w:val="00F66B83"/>
    <w:rsid w:val="00F97000"/>
    <w:rsid w:val="00FA7B5F"/>
    <w:rsid w:val="00FD1F70"/>
    <w:rsid w:val="00FE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15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5A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5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F66B83"/>
    <w:pPr>
      <w:widowControl w:val="0"/>
      <w:suppressAutoHyphens w:val="0"/>
      <w:autoSpaceDE w:val="0"/>
      <w:autoSpaceDN w:val="0"/>
      <w:spacing w:after="0" w:line="240" w:lineRule="auto"/>
      <w:ind w:left="218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66B8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15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5A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9459</Words>
  <Characters>53920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2024-09-10T11:27:00Z</dcterms:created>
  <dcterms:modified xsi:type="dcterms:W3CDTF">2024-11-11T16:39:00Z</dcterms:modified>
</cp:coreProperties>
</file>