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0" w:rsidRDefault="00B75C20" w:rsidP="00B75C20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ПРОСВЕЩЕНИЯ РОССИЙСКОЙ ФЕДЕРАЦИИ </w:t>
      </w:r>
    </w:p>
    <w:p w:rsidR="00B75C20" w:rsidRDefault="00B75C20" w:rsidP="00B75C20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образования Новгородской области </w:t>
      </w:r>
    </w:p>
    <w:p w:rsidR="00B75C20" w:rsidRDefault="00B75C20" w:rsidP="00B75C20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Администрация Батецкого муниципального района </w:t>
      </w:r>
    </w:p>
    <w:p w:rsidR="00B75C20" w:rsidRDefault="00B75C20" w:rsidP="00B75C20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</w:rPr>
        <w:t xml:space="preserve">МАОУ "Основная школа д. Н. </w:t>
      </w:r>
      <w:proofErr w:type="spellStart"/>
      <w:r>
        <w:rPr>
          <w:b/>
        </w:rPr>
        <w:t>Овсино</w:t>
      </w:r>
      <w:proofErr w:type="spellEnd"/>
      <w:r>
        <w:rPr>
          <w:b/>
        </w:rPr>
        <w:t xml:space="preserve"> "</w:t>
      </w:r>
    </w:p>
    <w:p w:rsidR="00B75C20" w:rsidRDefault="00B75C20" w:rsidP="00B75C20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B75C20" w:rsidRDefault="00B75C20" w:rsidP="00B75C20">
      <w:pPr>
        <w:spacing w:before="63"/>
        <w:ind w:right="825"/>
        <w:rPr>
          <w:b/>
          <w:color w:val="04070C"/>
          <w:sz w:val="26"/>
        </w:rPr>
      </w:pPr>
    </w:p>
    <w:p w:rsidR="00B75C20" w:rsidRDefault="00B75C20" w:rsidP="00B75C20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align>top</wp:align>
            </wp:positionV>
            <wp:extent cx="5155565" cy="1949450"/>
            <wp:effectExtent l="19050" t="0" r="6985" b="0"/>
            <wp:wrapSquare wrapText="bothSides"/>
            <wp:docPr id="2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C20" w:rsidRDefault="00B75C20" w:rsidP="00B75C20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B75C20" w:rsidRDefault="00B75C20" w:rsidP="00B75C20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B75C20" w:rsidRDefault="00B75C20" w:rsidP="00B75C20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B75C20" w:rsidRDefault="00B75C20" w:rsidP="00B75C20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B75C20" w:rsidRDefault="00B75C20" w:rsidP="00B75C20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B75C20" w:rsidRDefault="00B75C20" w:rsidP="00B75C20">
      <w:pPr>
        <w:spacing w:before="63"/>
        <w:ind w:right="825"/>
        <w:rPr>
          <w:b/>
          <w:color w:val="04070C"/>
          <w:sz w:val="26"/>
        </w:rPr>
      </w:pPr>
    </w:p>
    <w:p w:rsidR="00B75C20" w:rsidRDefault="00B75C20" w:rsidP="00B75C20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Рабочая программа</w:t>
      </w:r>
    </w:p>
    <w:p w:rsidR="00B75C20" w:rsidRDefault="00B75C20" w:rsidP="00B75C20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 xml:space="preserve">учебного предмета    </w:t>
      </w:r>
      <w:r w:rsidRPr="00B75C20">
        <w:rPr>
          <w:b/>
          <w:color w:val="04070C"/>
          <w:sz w:val="28"/>
          <w:szCs w:val="28"/>
        </w:rPr>
        <w:t>«</w:t>
      </w:r>
      <w:r w:rsidRPr="00B75C20">
        <w:rPr>
          <w:b/>
          <w:sz w:val="28"/>
          <w:szCs w:val="28"/>
        </w:rPr>
        <w:t>Мир природы и человека</w:t>
      </w:r>
      <w:r w:rsidRPr="00B75C20">
        <w:rPr>
          <w:b/>
          <w:color w:val="04070C"/>
          <w:sz w:val="28"/>
          <w:szCs w:val="28"/>
        </w:rPr>
        <w:t>»</w:t>
      </w:r>
      <w:r>
        <w:rPr>
          <w:b/>
          <w:color w:val="04070C"/>
          <w:sz w:val="28"/>
          <w:szCs w:val="28"/>
        </w:rPr>
        <w:t xml:space="preserve">  </w:t>
      </w:r>
    </w:p>
    <w:p w:rsidR="00B75C20" w:rsidRDefault="00B75C20" w:rsidP="00B75C20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 xml:space="preserve">для </w:t>
      </w:r>
      <w:proofErr w:type="gramStart"/>
      <w:r>
        <w:rPr>
          <w:color w:val="04070C"/>
          <w:sz w:val="28"/>
          <w:szCs w:val="28"/>
        </w:rPr>
        <w:t>обучающихся</w:t>
      </w:r>
      <w:proofErr w:type="gramEnd"/>
      <w:r>
        <w:rPr>
          <w:color w:val="04070C"/>
          <w:sz w:val="28"/>
          <w:szCs w:val="28"/>
        </w:rPr>
        <w:t xml:space="preserve">  2 класса  </w:t>
      </w:r>
    </w:p>
    <w:p w:rsidR="00B75C20" w:rsidRDefault="00B75C20" w:rsidP="00B75C20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>АООП вариант 1</w:t>
      </w:r>
    </w:p>
    <w:p w:rsidR="00B75C20" w:rsidRPr="00B75C20" w:rsidRDefault="00B75C20" w:rsidP="00B75C20">
      <w:pPr>
        <w:rPr>
          <w:sz w:val="28"/>
          <w:szCs w:val="28"/>
        </w:rPr>
      </w:pPr>
    </w:p>
    <w:p w:rsidR="00B75C20" w:rsidRDefault="00B75C20" w:rsidP="00B75C20">
      <w:pPr>
        <w:rPr>
          <w:sz w:val="28"/>
          <w:szCs w:val="28"/>
        </w:rPr>
      </w:pPr>
    </w:p>
    <w:p w:rsidR="00B75C20" w:rsidRDefault="00B75C20" w:rsidP="00B75C20">
      <w:pPr>
        <w:tabs>
          <w:tab w:val="left" w:pos="4409"/>
        </w:tabs>
        <w:spacing w:before="247"/>
        <w:ind w:right="3878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 68</w:t>
      </w:r>
    </w:p>
    <w:p w:rsidR="00B75C20" w:rsidRDefault="00B75C20" w:rsidP="00B75C20">
      <w:pPr>
        <w:tabs>
          <w:tab w:val="left" w:pos="4409"/>
        </w:tabs>
        <w:spacing w:before="247"/>
        <w:ind w:right="3878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неделю: 2</w:t>
      </w:r>
    </w:p>
    <w:p w:rsidR="00B75C20" w:rsidRDefault="00B75C20" w:rsidP="00B75C20">
      <w:pPr>
        <w:tabs>
          <w:tab w:val="left" w:pos="1778"/>
        </w:tabs>
        <w:rPr>
          <w:sz w:val="28"/>
          <w:szCs w:val="28"/>
        </w:rPr>
      </w:pPr>
    </w:p>
    <w:p w:rsidR="00B75C20" w:rsidRDefault="00B75C20" w:rsidP="00B75C20">
      <w:pPr>
        <w:rPr>
          <w:sz w:val="28"/>
          <w:szCs w:val="28"/>
        </w:rPr>
      </w:pPr>
    </w:p>
    <w:p w:rsidR="00B75C20" w:rsidRDefault="00B75C20" w:rsidP="00B75C20">
      <w:pPr>
        <w:rPr>
          <w:sz w:val="28"/>
          <w:szCs w:val="28"/>
        </w:rPr>
      </w:pPr>
    </w:p>
    <w:p w:rsidR="00B75C20" w:rsidRPr="00B75C20" w:rsidRDefault="00B75C20" w:rsidP="00B75C20">
      <w:pPr>
        <w:rPr>
          <w:sz w:val="28"/>
          <w:szCs w:val="28"/>
        </w:rPr>
      </w:pPr>
    </w:p>
    <w:p w:rsidR="00B75C20" w:rsidRPr="00B75C20" w:rsidRDefault="00B75C20" w:rsidP="00B75C20">
      <w:pPr>
        <w:spacing w:before="63"/>
        <w:ind w:left="802" w:right="825"/>
        <w:jc w:val="center"/>
        <w:rPr>
          <w:b/>
          <w:color w:val="04070C"/>
          <w:sz w:val="26"/>
        </w:rPr>
        <w:sectPr w:rsidR="00B75C20" w:rsidRPr="00B75C20" w:rsidSect="00B75C20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  <w:r>
        <w:rPr>
          <w:b/>
          <w:color w:val="04070C"/>
          <w:sz w:val="26"/>
        </w:rPr>
        <w:t xml:space="preserve">  2024</w:t>
      </w:r>
    </w:p>
    <w:p w:rsidR="00B75C20" w:rsidRDefault="00B75C20" w:rsidP="00B75C20">
      <w:pPr>
        <w:pStyle w:val="a4"/>
        <w:ind w:left="0"/>
        <w:rPr>
          <w:b/>
          <w:sz w:val="30"/>
        </w:rPr>
      </w:pPr>
    </w:p>
    <w:p w:rsidR="00B75C20" w:rsidRDefault="00B75C20" w:rsidP="00F87146">
      <w:pPr>
        <w:spacing w:after="0" w:line="240" w:lineRule="auto"/>
        <w:jc w:val="center"/>
        <w:rPr>
          <w:b/>
          <w:sz w:val="24"/>
          <w:szCs w:val="24"/>
        </w:rPr>
      </w:pPr>
    </w:p>
    <w:p w:rsidR="00F87146" w:rsidRPr="00F87146" w:rsidRDefault="00F87146" w:rsidP="00F87146">
      <w:pPr>
        <w:spacing w:after="0" w:line="240" w:lineRule="auto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Пояснительная записка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Программа учебного курса «Мир природы и человека» составлена на основе адаптированной основной общеобразовательной программы обучения для обучающихся с легкой умственной отсталостью (интеллектуальными</w:t>
      </w:r>
      <w:r w:rsidRPr="00F87146">
        <w:rPr>
          <w:sz w:val="24"/>
          <w:szCs w:val="24"/>
        </w:rPr>
        <w:tab/>
        <w:t>нарушениями) (вариант 1) и соответствует Федеральному государственному образовательному стандарту обучающихся с умственной отсталостью (интеллектуальными нарушениями).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b/>
          <w:sz w:val="24"/>
          <w:szCs w:val="24"/>
        </w:rPr>
        <w:t xml:space="preserve">Цель - </w:t>
      </w:r>
      <w:r w:rsidRPr="00F87146">
        <w:rPr>
          <w:sz w:val="24"/>
          <w:szCs w:val="24"/>
        </w:rPr>
        <w:t>развитие у обучающихся младших классов понятийного мышления на основе сведений о живой и неживой природе.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 xml:space="preserve">Задачи: 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уточнить</w:t>
      </w:r>
      <w:r w:rsidRPr="00F87146">
        <w:rPr>
          <w:sz w:val="24"/>
          <w:szCs w:val="24"/>
        </w:rPr>
        <w:t xml:space="preserve"> имеющиеся у детей представления о живой и неживой природе, дает новые знания об основных ее элементах;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•</w:t>
      </w:r>
      <w:r w:rsidRPr="00F87146">
        <w:rPr>
          <w:sz w:val="24"/>
          <w:szCs w:val="24"/>
        </w:rPr>
        <w:tab/>
        <w:t>на основе наблюдений и прост</w:t>
      </w:r>
      <w:r w:rsidR="00092761">
        <w:rPr>
          <w:sz w:val="24"/>
          <w:szCs w:val="24"/>
        </w:rPr>
        <w:t>ейших опытных действий расширить</w:t>
      </w:r>
      <w:r w:rsidRPr="00F87146">
        <w:rPr>
          <w:sz w:val="24"/>
          <w:szCs w:val="24"/>
        </w:rPr>
        <w:t xml:space="preserve"> представления о взаимосвязи живой и неживой природы, о формах приспособленности живого мира к условиям внешней среды;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•</w:t>
      </w:r>
      <w:r w:rsidRPr="00F87146">
        <w:rPr>
          <w:sz w:val="24"/>
          <w:szCs w:val="24"/>
        </w:rPr>
        <w:tab/>
        <w:t>вырабатыва</w:t>
      </w:r>
      <w:r w:rsidR="00092761">
        <w:rPr>
          <w:sz w:val="24"/>
          <w:szCs w:val="24"/>
        </w:rPr>
        <w:t xml:space="preserve">ть </w:t>
      </w:r>
      <w:r w:rsidRPr="00F87146">
        <w:rPr>
          <w:sz w:val="24"/>
          <w:szCs w:val="24"/>
        </w:rPr>
        <w:t>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F87146" w:rsidRPr="00F87146" w:rsidRDefault="00092761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формировать</w:t>
      </w:r>
      <w:r w:rsidR="00F87146" w:rsidRPr="00F87146">
        <w:rPr>
          <w:sz w:val="24"/>
          <w:szCs w:val="24"/>
        </w:rPr>
        <w:t xml:space="preserve"> знания </w:t>
      </w:r>
      <w:proofErr w:type="gramStart"/>
      <w:r w:rsidR="00F87146" w:rsidRPr="00F87146">
        <w:rPr>
          <w:sz w:val="24"/>
          <w:szCs w:val="24"/>
        </w:rPr>
        <w:t>обучающихся</w:t>
      </w:r>
      <w:proofErr w:type="gramEnd"/>
      <w:r w:rsidR="00F87146" w:rsidRPr="00F87146">
        <w:rPr>
          <w:sz w:val="24"/>
          <w:szCs w:val="24"/>
        </w:rPr>
        <w:t xml:space="preserve"> о природе своего края;</w:t>
      </w:r>
    </w:p>
    <w:p w:rsidR="00F87146" w:rsidRPr="0040649A" w:rsidRDefault="00F87146" w:rsidP="0040649A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•</w:t>
      </w:r>
      <w:r w:rsidRPr="00F87146">
        <w:rPr>
          <w:sz w:val="24"/>
          <w:szCs w:val="24"/>
        </w:rPr>
        <w:tab/>
        <w:t>формир</w:t>
      </w:r>
      <w:r w:rsidR="00092761">
        <w:rPr>
          <w:sz w:val="24"/>
          <w:szCs w:val="24"/>
        </w:rPr>
        <w:t>овать</w:t>
      </w:r>
      <w:r w:rsidRPr="00F87146">
        <w:rPr>
          <w:sz w:val="24"/>
          <w:szCs w:val="24"/>
        </w:rPr>
        <w:t xml:space="preserve"> первоначальные сведения о природоохранной деятельности человека, учит детей бережному отношению к природе.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Общая характеристика учебного предмета</w:t>
      </w:r>
    </w:p>
    <w:p w:rsidR="00F87146" w:rsidRPr="0040649A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 xml:space="preserve">В курсе «Мир природы и человека» представлены многообразные задания, иллюстративный и текстовый материал на развитие </w:t>
      </w:r>
      <w:r w:rsidRPr="0040649A">
        <w:rPr>
          <w:sz w:val="24"/>
          <w:szCs w:val="24"/>
        </w:rPr>
        <w:t>следующих жизненных компетенций: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адекватность представлений о собственных возможностях и ограничениях, насущно необходимом жизнеобеспечении;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 xml:space="preserve">способность вступать в коммуникацию </w:t>
      </w:r>
      <w:proofErr w:type="gramStart"/>
      <w:r w:rsidRPr="00F87146">
        <w:rPr>
          <w:sz w:val="24"/>
          <w:szCs w:val="24"/>
        </w:rPr>
        <w:t>со</w:t>
      </w:r>
      <w:proofErr w:type="gramEnd"/>
      <w:r w:rsidRPr="00F87146">
        <w:rPr>
          <w:sz w:val="24"/>
          <w:szCs w:val="24"/>
        </w:rPr>
        <w:t xml:space="preserve">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владение социально-бытовыми умениями в повседневной жизни;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осмысление и дифференциация картины мира, ее временно-пространственной организации;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 xml:space="preserve">В каждой теме курса представлены задания на развитие той или иной жизненной компетенции. В теме «Объекты живой и неживой природы» отрабатываются навыки нахождения ориентировочных компонентов по дороге в школу, домой. </w:t>
      </w:r>
      <w:proofErr w:type="gramStart"/>
      <w:r w:rsidRPr="00F87146">
        <w:rPr>
          <w:sz w:val="24"/>
          <w:szCs w:val="24"/>
        </w:rPr>
        <w:t>При изучении темы «Человек» отрабатываются навыки коммуникативных компетенций, овладения принятыми ритуалами взаимодействия и т. д. Задания на развитие жизненных компетенций отмечены специальным значком и представлены в различных формах: наблюдения, практические задания, дидактические и подвижные игры, художественная литература.</w:t>
      </w:r>
      <w:proofErr w:type="gramEnd"/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87146">
        <w:rPr>
          <w:sz w:val="24"/>
          <w:szCs w:val="24"/>
        </w:rPr>
        <w:t xml:space="preserve">Для решения задачи социальной адаптации важнейшим является развитие коммуникативной функции речи, формирование культуры и стиля речи с тем, чтобы развивать у обучающихся с интеллектуальными нарушениями умение общаться и использовать полученные </w:t>
      </w:r>
      <w:r w:rsidRPr="00F87146">
        <w:rPr>
          <w:sz w:val="24"/>
          <w:szCs w:val="24"/>
        </w:rPr>
        <w:lastRenderedPageBreak/>
        <w:t>знания в различных социальных ситуациях в жизни.</w:t>
      </w:r>
      <w:proofErr w:type="gramEnd"/>
      <w:r w:rsidRPr="00F87146">
        <w:rPr>
          <w:sz w:val="24"/>
          <w:szCs w:val="24"/>
        </w:rPr>
        <w:t xml:space="preserve"> Умение задать вопрос, понять вопрос, ответить на вопрос помогает установить конструктивное общение, например, в поликлинике, аптеке, магазине и т. д.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Работа над развитием регулирующей функции речи проводится также через специально организованную на уроке работу по освоению базовых учебных навыков, таких, как: выслушивание инструкции или установки на деятельность в ходе урока, планирование работы, отчет о работе и т. д.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Описание места учебного предмета в учебном плане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Учебный предмет «Мир природы и человека» входит в предметную область «Естествознание»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В соответствии с годовым учебным планом образования обучающихся с умственной отсталостью (интеллектуальными нарушениями) курс Мир природы и человека во 2 классе рассчитан на 68  часов (34 учебные недели).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Количество часов в неделю, отводимых на уроки мир природы и человека во 2 классе, определено недельным учебным планом образования обучающихся с умственной отсталостью (интеллектуальными нарушениями) и составляет 2 часа в неделю.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Личностные и предметные результаты освоения учебного предмета</w:t>
      </w:r>
      <w:r w:rsidR="0040649A">
        <w:rPr>
          <w:b/>
          <w:sz w:val="24"/>
          <w:szCs w:val="24"/>
        </w:rPr>
        <w:t xml:space="preserve"> «Ми</w:t>
      </w:r>
      <w:r w:rsidRPr="00F87146">
        <w:rPr>
          <w:b/>
          <w:sz w:val="24"/>
          <w:szCs w:val="24"/>
        </w:rPr>
        <w:t>р природы и человека».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Личностные результаты: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умением вступать в контакт и работать в группах;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умением использовать принятые ритуалы социального взаимодействия с одноклассниками, сверстниками, учителями;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умением обращаться за помощью и принимать помощь;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умением слушать и понимать инструкцию к учебному заданию в разных видах деятельности и быту;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 xml:space="preserve">умением сотрудничать </w:t>
      </w:r>
      <w:proofErr w:type="gramStart"/>
      <w:r w:rsidRPr="00F87146">
        <w:rPr>
          <w:sz w:val="24"/>
          <w:szCs w:val="24"/>
        </w:rPr>
        <w:t>со</w:t>
      </w:r>
      <w:proofErr w:type="gramEnd"/>
      <w:r w:rsidRPr="00F87146">
        <w:rPr>
          <w:sz w:val="24"/>
          <w:szCs w:val="24"/>
        </w:rPr>
        <w:t xml:space="preserve"> взрослыми и сверстниками в разных социальных ситуациях, доброжелательно к ним относиться, сопереживать им, конструктивно взаимодействовать с людьми;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-</w:t>
      </w:r>
      <w:r w:rsidRPr="00F87146">
        <w:rPr>
          <w:sz w:val="24"/>
          <w:szCs w:val="24"/>
        </w:rPr>
        <w:tab/>
        <w:t>умением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F87146" w:rsidRPr="00F87146" w:rsidRDefault="00F87146" w:rsidP="0040649A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Предметные результаты:</w:t>
      </w:r>
    </w:p>
    <w:p w:rsidR="00F87146" w:rsidRPr="00F87146" w:rsidRDefault="00F87146" w:rsidP="00F87146">
      <w:pPr>
        <w:spacing w:after="0" w:line="240" w:lineRule="auto"/>
        <w:ind w:firstLine="709"/>
        <w:rPr>
          <w:b/>
          <w:i/>
          <w:sz w:val="24"/>
          <w:szCs w:val="24"/>
        </w:rPr>
      </w:pPr>
      <w:r w:rsidRPr="00F87146">
        <w:rPr>
          <w:b/>
          <w:i/>
          <w:sz w:val="24"/>
          <w:szCs w:val="24"/>
        </w:rPr>
        <w:t>Достаточный уровень:</w:t>
      </w:r>
    </w:p>
    <w:p w:rsidR="00F87146" w:rsidRPr="00F87146" w:rsidRDefault="00F87146" w:rsidP="00F87146">
      <w:pPr>
        <w:numPr>
          <w:ilvl w:val="0"/>
          <w:numId w:val="36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правильно называть изученные объекты и явления;</w:t>
      </w:r>
    </w:p>
    <w:p w:rsidR="00F87146" w:rsidRPr="00F87146" w:rsidRDefault="00F87146" w:rsidP="00F87146">
      <w:pPr>
        <w:numPr>
          <w:ilvl w:val="0"/>
          <w:numId w:val="36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различать 3—4 комнатных растения, их части, осуществлять уход за комнатными растениями;</w:t>
      </w:r>
    </w:p>
    <w:p w:rsidR="00F87146" w:rsidRPr="00F87146" w:rsidRDefault="00F87146" w:rsidP="00F87146">
      <w:pPr>
        <w:numPr>
          <w:ilvl w:val="0"/>
          <w:numId w:val="36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различать наиболее распространённые овощи и фрукты; объяснять, где они растут, как используются человеком;</w:t>
      </w:r>
    </w:p>
    <w:p w:rsidR="00F87146" w:rsidRPr="00F87146" w:rsidRDefault="00F87146" w:rsidP="00F87146">
      <w:pPr>
        <w:numPr>
          <w:ilvl w:val="0"/>
          <w:numId w:val="36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различать домашних и диких животных, рыб, описывать их повадки, образ жизни;</w:t>
      </w:r>
    </w:p>
    <w:p w:rsidR="00F87146" w:rsidRPr="00F87146" w:rsidRDefault="00F87146" w:rsidP="00F87146">
      <w:pPr>
        <w:numPr>
          <w:ilvl w:val="0"/>
          <w:numId w:val="36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выполнять элементарные гигиенические правила;</w:t>
      </w:r>
    </w:p>
    <w:p w:rsidR="00F87146" w:rsidRPr="00F87146" w:rsidRDefault="00F87146" w:rsidP="00F87146">
      <w:pPr>
        <w:numPr>
          <w:ilvl w:val="0"/>
          <w:numId w:val="36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различать признаки времён года, объяснять причину сезонных изменений в природе;</w:t>
      </w:r>
    </w:p>
    <w:p w:rsidR="00F87146" w:rsidRPr="00F87146" w:rsidRDefault="00F87146" w:rsidP="00F87146">
      <w:pPr>
        <w:spacing w:after="0" w:line="240" w:lineRule="auto"/>
        <w:ind w:firstLine="709"/>
        <w:rPr>
          <w:b/>
          <w:i/>
          <w:sz w:val="24"/>
          <w:szCs w:val="24"/>
        </w:rPr>
      </w:pPr>
      <w:r w:rsidRPr="00F87146">
        <w:rPr>
          <w:b/>
          <w:i/>
          <w:sz w:val="24"/>
          <w:szCs w:val="24"/>
        </w:rPr>
        <w:t>Минимальный уровень:</w:t>
      </w:r>
    </w:p>
    <w:p w:rsidR="00F87146" w:rsidRPr="00F87146" w:rsidRDefault="00F87146" w:rsidP="00F87146">
      <w:pPr>
        <w:numPr>
          <w:ilvl w:val="0"/>
          <w:numId w:val="35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иметь представления об изученных объектах и явлениях;</w:t>
      </w:r>
    </w:p>
    <w:p w:rsidR="00F87146" w:rsidRPr="00F87146" w:rsidRDefault="00F87146" w:rsidP="00F87146">
      <w:pPr>
        <w:numPr>
          <w:ilvl w:val="0"/>
          <w:numId w:val="35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различать 2—3 вида комнатных растений, называть части растений;</w:t>
      </w:r>
    </w:p>
    <w:p w:rsidR="00F87146" w:rsidRPr="00F87146" w:rsidRDefault="00F87146" w:rsidP="00F87146">
      <w:pPr>
        <w:numPr>
          <w:ilvl w:val="0"/>
          <w:numId w:val="35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ухаживать за комнатными растениями;</w:t>
      </w:r>
    </w:p>
    <w:p w:rsidR="00F87146" w:rsidRPr="00F87146" w:rsidRDefault="00F87146" w:rsidP="00F87146">
      <w:pPr>
        <w:numPr>
          <w:ilvl w:val="0"/>
          <w:numId w:val="35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lastRenderedPageBreak/>
        <w:t>различать наиболее распространённые овощи и фрукты;</w:t>
      </w:r>
    </w:p>
    <w:p w:rsidR="00F87146" w:rsidRPr="00F87146" w:rsidRDefault="00F87146" w:rsidP="00F87146">
      <w:pPr>
        <w:numPr>
          <w:ilvl w:val="0"/>
          <w:numId w:val="35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различать изученных диких и домашних животных, рыб;</w:t>
      </w:r>
    </w:p>
    <w:p w:rsidR="00F87146" w:rsidRPr="00F87146" w:rsidRDefault="00F87146" w:rsidP="00F87146">
      <w:pPr>
        <w:numPr>
          <w:ilvl w:val="0"/>
          <w:numId w:val="35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различать признаки времён года;</w:t>
      </w:r>
    </w:p>
    <w:p w:rsidR="00F87146" w:rsidRPr="0040649A" w:rsidRDefault="00F87146" w:rsidP="0040649A">
      <w:pPr>
        <w:numPr>
          <w:ilvl w:val="0"/>
          <w:numId w:val="35"/>
        </w:numPr>
        <w:suppressAutoHyphens w:val="0"/>
        <w:spacing w:after="0" w:line="240" w:lineRule="auto"/>
        <w:rPr>
          <w:sz w:val="24"/>
          <w:szCs w:val="24"/>
        </w:rPr>
      </w:pPr>
      <w:r w:rsidRPr="00F87146">
        <w:rPr>
          <w:sz w:val="24"/>
          <w:szCs w:val="24"/>
        </w:rPr>
        <w:t>выполнять элементарные гигиенические требования, правила приёма пищи.</w:t>
      </w:r>
    </w:p>
    <w:p w:rsidR="00F87146" w:rsidRPr="0040649A" w:rsidRDefault="00F87146" w:rsidP="0040649A">
      <w:pPr>
        <w:spacing w:after="0" w:line="240" w:lineRule="auto"/>
        <w:ind w:firstLine="709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 xml:space="preserve">Содержание учебного предмета  «Мир природы и человека» 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Содержание программы одного периода обучения от другого отличается увеличением объема предъявляемого учебного материала, его усложнением и расширением, сложностью видов работ по той или иной теме.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Структура курса представлена следующими разделами: «Сезонные изменения», «Неживая природа», «Живая природа» (в том числе «Человек» и «Безопасное поведение»).</w:t>
      </w:r>
    </w:p>
    <w:p w:rsidR="00F87146" w:rsidRPr="0040649A" w:rsidRDefault="00F87146" w:rsidP="0040649A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 xml:space="preserve">Раздел «Безопасное поведение» отдельным блоком не выделяется, отдельные темы по этому разделу расположены в разделах «Сезонные изменения», «Неживая природа», «Живая природа». </w:t>
      </w:r>
    </w:p>
    <w:p w:rsidR="00F87146" w:rsidRPr="00F87146" w:rsidRDefault="00F87146" w:rsidP="00F871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Сезонные изменения в природе</w:t>
      </w:r>
    </w:p>
    <w:p w:rsidR="00F87146" w:rsidRPr="00F87146" w:rsidRDefault="00F87146" w:rsidP="00F871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Сезонные изменения в неживой природе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Формирование представлений о смене времен года в связи с изменением положения солнца. Долгота дня и ночи в зимнее и летнее время. Названия времен года, знакомство с названиями месяцев.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Наблюдения за изменением положения солнца в течение суток: утро, день, вечер, ночь.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87146">
        <w:rPr>
          <w:sz w:val="24"/>
          <w:szCs w:val="24"/>
        </w:rPr>
        <w:t>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</w:t>
      </w:r>
      <w:proofErr w:type="gramEnd"/>
      <w:r w:rsidRPr="00F87146">
        <w:rPr>
          <w:sz w:val="24"/>
          <w:szCs w:val="24"/>
        </w:rPr>
        <w:t xml:space="preserve"> Продолжение наблюдений за погодой, их словесное описание.</w:t>
      </w:r>
    </w:p>
    <w:p w:rsidR="00F87146" w:rsidRPr="00F87146" w:rsidRDefault="00F87146" w:rsidP="00F871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Растения и животные в разное время года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87146">
        <w:rPr>
          <w:sz w:val="24"/>
          <w:szCs w:val="24"/>
        </w:rPr>
        <w:t>Наблюдения за растениями (деревьями и кустарниками) в разное время года: тополь, дуб, сирень, калина, шиповник.</w:t>
      </w:r>
      <w:proofErr w:type="gramEnd"/>
      <w:r w:rsidRPr="00F87146">
        <w:rPr>
          <w:sz w:val="24"/>
          <w:szCs w:val="24"/>
        </w:rPr>
        <w:t xml:space="preserve"> Увядание и появление трав, цветов:</w:t>
      </w:r>
      <w:r w:rsidRPr="00F87146">
        <w:rPr>
          <w:sz w:val="24"/>
          <w:szCs w:val="24"/>
        </w:rPr>
        <w:tab/>
        <w:t>одуванчик, ландыш. Наблюдения за зимующими птицами.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Подкормка: синица, сорока. Появление весной грачей, скворцов. Животные в разное время года: лиса, белка, еж. Рыбы зимой.</w:t>
      </w:r>
    </w:p>
    <w:p w:rsidR="00F87146" w:rsidRPr="00F87146" w:rsidRDefault="00F87146" w:rsidP="00F871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Труд человека в разное время года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Работа в саду, огороде.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Поведение человека во время грозы, дождя, при наступлении морозов.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Детские игры в природе, предупреждение травм, несчастных случаев.</w:t>
      </w:r>
    </w:p>
    <w:p w:rsidR="00F87146" w:rsidRPr="00F87146" w:rsidRDefault="00F87146" w:rsidP="00F871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Неживая природа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Вода. 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Значение воды для жизни растений, животных, человека.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Вода в природе: дождь, снег, лед; река, озеро (пруд), болото.</w:t>
      </w:r>
    </w:p>
    <w:p w:rsidR="00F87146" w:rsidRPr="00F87146" w:rsidRDefault="00F87146" w:rsidP="00F871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Живая природа</w:t>
      </w:r>
    </w:p>
    <w:p w:rsidR="00F87146" w:rsidRPr="00F87146" w:rsidRDefault="00F87146" w:rsidP="00F871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lastRenderedPageBreak/>
        <w:t>Растения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Комнатные растения. Названия и отличительные признаки (3-4 растения).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Светолюбивые и тенелюбивые растения: фиалка и традесканция. Уход за комнатными растениями. Огород. Овощи (3-5 названий), их признаки. Особенности произрастания. Овощи в питании человека.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Сад. Фрукты (3-5 названий). Названия и признаки. Особенности произрастания. Фрукты в питании человека.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Растения садов и огородов данной местности.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Уход за растениями сада и огорода.</w:t>
      </w:r>
    </w:p>
    <w:p w:rsidR="00F87146" w:rsidRPr="00F87146" w:rsidRDefault="00F87146" w:rsidP="00F871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Животные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Сравнение домашних и диких животных. Кошка - рысь. Собака -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Отношение человека к животным.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Рыбы (2-3 названия рыб, распространенных в данной местности). Внешний вид, среда обитания, питание, образ жизни.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Польза от рыбоводства и охрана рыбных угодий.</w:t>
      </w:r>
    </w:p>
    <w:p w:rsidR="00F87146" w:rsidRPr="00F87146" w:rsidRDefault="00F87146" w:rsidP="00F871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Человек. Безопасное поведение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Гигиена тела человека, закаливание.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Питание человека. Органы пищеварения: ротовая полость, пищевод, желудок, кишечник (элементарные представления).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Значение овощей и фруктов для правильного питания человека.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 xml:space="preserve">Пища человека. Правильное питание. Профилактика пищевых отравлений.  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87146">
        <w:rPr>
          <w:b/>
          <w:sz w:val="24"/>
          <w:szCs w:val="24"/>
        </w:rPr>
        <w:t>Учебно-тематический план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Style w:val="1"/>
        <w:tblW w:w="0" w:type="auto"/>
        <w:jc w:val="center"/>
        <w:tblLook w:val="04A0"/>
      </w:tblPr>
      <w:tblGrid>
        <w:gridCol w:w="560"/>
        <w:gridCol w:w="6636"/>
        <w:gridCol w:w="2085"/>
      </w:tblGrid>
      <w:tr w:rsidR="00F87146" w:rsidRPr="00F87146" w:rsidTr="0040649A">
        <w:trPr>
          <w:jc w:val="center"/>
        </w:trPr>
        <w:tc>
          <w:tcPr>
            <w:tcW w:w="560" w:type="dxa"/>
          </w:tcPr>
          <w:p w:rsidR="00F87146" w:rsidRPr="0040649A" w:rsidRDefault="00F87146" w:rsidP="0040649A">
            <w:pPr>
              <w:jc w:val="center"/>
              <w:rPr>
                <w:b/>
                <w:sz w:val="24"/>
                <w:szCs w:val="24"/>
              </w:rPr>
            </w:pPr>
            <w:r w:rsidRPr="0040649A">
              <w:rPr>
                <w:b/>
                <w:sz w:val="24"/>
                <w:szCs w:val="24"/>
              </w:rPr>
              <w:t>№</w:t>
            </w:r>
          </w:p>
          <w:p w:rsidR="00F87146" w:rsidRPr="0040649A" w:rsidRDefault="00F87146" w:rsidP="0040649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0649A">
              <w:rPr>
                <w:b/>
                <w:sz w:val="24"/>
                <w:szCs w:val="24"/>
              </w:rPr>
              <w:t>п</w:t>
            </w:r>
            <w:proofErr w:type="gramEnd"/>
            <w:r w:rsidRPr="004064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36" w:type="dxa"/>
          </w:tcPr>
          <w:p w:rsidR="00F87146" w:rsidRPr="0040649A" w:rsidRDefault="00F87146" w:rsidP="0040649A">
            <w:pPr>
              <w:jc w:val="center"/>
              <w:rPr>
                <w:b/>
                <w:sz w:val="24"/>
                <w:szCs w:val="24"/>
              </w:rPr>
            </w:pPr>
            <w:r w:rsidRPr="0040649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85" w:type="dxa"/>
          </w:tcPr>
          <w:p w:rsidR="00F87146" w:rsidRPr="0040649A" w:rsidRDefault="00F87146" w:rsidP="0040649A">
            <w:pPr>
              <w:jc w:val="center"/>
              <w:rPr>
                <w:b/>
                <w:sz w:val="24"/>
                <w:szCs w:val="24"/>
              </w:rPr>
            </w:pPr>
            <w:r w:rsidRPr="0040649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87146" w:rsidRPr="00F87146" w:rsidTr="0040649A">
        <w:trPr>
          <w:jc w:val="center"/>
        </w:trPr>
        <w:tc>
          <w:tcPr>
            <w:tcW w:w="560" w:type="dxa"/>
          </w:tcPr>
          <w:p w:rsidR="00F87146" w:rsidRPr="0040649A" w:rsidRDefault="00F87146" w:rsidP="0040649A">
            <w:pPr>
              <w:jc w:val="center"/>
              <w:rPr>
                <w:b/>
                <w:sz w:val="24"/>
                <w:szCs w:val="24"/>
              </w:rPr>
            </w:pPr>
            <w:r w:rsidRPr="0040649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36" w:type="dxa"/>
          </w:tcPr>
          <w:p w:rsidR="00F87146" w:rsidRPr="00F87146" w:rsidRDefault="00F87146" w:rsidP="00F87146">
            <w:pPr>
              <w:jc w:val="both"/>
              <w:rPr>
                <w:sz w:val="24"/>
                <w:szCs w:val="24"/>
              </w:rPr>
            </w:pPr>
            <w:r w:rsidRPr="00F87146">
              <w:rPr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2085" w:type="dxa"/>
          </w:tcPr>
          <w:p w:rsidR="00F87146" w:rsidRPr="00F87146" w:rsidRDefault="0040649A" w:rsidP="0040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87146" w:rsidRPr="00F87146" w:rsidTr="0040649A">
        <w:trPr>
          <w:jc w:val="center"/>
        </w:trPr>
        <w:tc>
          <w:tcPr>
            <w:tcW w:w="560" w:type="dxa"/>
          </w:tcPr>
          <w:p w:rsidR="00F87146" w:rsidRPr="0040649A" w:rsidRDefault="00F87146" w:rsidP="0040649A">
            <w:pPr>
              <w:jc w:val="center"/>
              <w:rPr>
                <w:b/>
                <w:sz w:val="24"/>
                <w:szCs w:val="24"/>
              </w:rPr>
            </w:pPr>
            <w:r w:rsidRPr="0040649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636" w:type="dxa"/>
          </w:tcPr>
          <w:p w:rsidR="00F87146" w:rsidRPr="00F87146" w:rsidRDefault="00F87146" w:rsidP="00F87146">
            <w:pPr>
              <w:jc w:val="both"/>
              <w:rPr>
                <w:sz w:val="24"/>
                <w:szCs w:val="24"/>
              </w:rPr>
            </w:pPr>
            <w:r w:rsidRPr="00F87146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2085" w:type="dxa"/>
          </w:tcPr>
          <w:p w:rsidR="00F87146" w:rsidRPr="00F87146" w:rsidRDefault="00F87146" w:rsidP="0040649A">
            <w:pPr>
              <w:jc w:val="center"/>
              <w:rPr>
                <w:sz w:val="24"/>
                <w:szCs w:val="24"/>
              </w:rPr>
            </w:pPr>
            <w:r w:rsidRPr="00F87146">
              <w:rPr>
                <w:sz w:val="24"/>
                <w:szCs w:val="24"/>
              </w:rPr>
              <w:t>8</w:t>
            </w:r>
          </w:p>
        </w:tc>
      </w:tr>
      <w:tr w:rsidR="00F87146" w:rsidRPr="00F87146" w:rsidTr="0040649A">
        <w:trPr>
          <w:jc w:val="center"/>
        </w:trPr>
        <w:tc>
          <w:tcPr>
            <w:tcW w:w="560" w:type="dxa"/>
          </w:tcPr>
          <w:p w:rsidR="00F87146" w:rsidRPr="0040649A" w:rsidRDefault="00F87146" w:rsidP="0040649A">
            <w:pPr>
              <w:jc w:val="center"/>
              <w:rPr>
                <w:b/>
                <w:sz w:val="24"/>
                <w:szCs w:val="24"/>
              </w:rPr>
            </w:pPr>
            <w:r w:rsidRPr="0040649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36" w:type="dxa"/>
          </w:tcPr>
          <w:p w:rsidR="00F87146" w:rsidRPr="00F87146" w:rsidRDefault="00F87146" w:rsidP="00F87146">
            <w:pPr>
              <w:jc w:val="both"/>
              <w:rPr>
                <w:sz w:val="24"/>
                <w:szCs w:val="24"/>
              </w:rPr>
            </w:pPr>
            <w:r w:rsidRPr="00F87146">
              <w:rPr>
                <w:sz w:val="24"/>
                <w:szCs w:val="24"/>
              </w:rPr>
              <w:t>Живая природа:</w:t>
            </w:r>
          </w:p>
          <w:p w:rsidR="00F87146" w:rsidRPr="00F87146" w:rsidRDefault="0040649A" w:rsidP="00F87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87146" w:rsidRPr="00F87146">
              <w:rPr>
                <w:sz w:val="24"/>
                <w:szCs w:val="24"/>
              </w:rPr>
              <w:t>Растения</w:t>
            </w:r>
          </w:p>
          <w:p w:rsidR="00F87146" w:rsidRPr="00F87146" w:rsidRDefault="0040649A" w:rsidP="00F87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87146" w:rsidRPr="00F87146">
              <w:rPr>
                <w:sz w:val="24"/>
                <w:szCs w:val="24"/>
              </w:rPr>
              <w:t xml:space="preserve"> Животные</w:t>
            </w:r>
          </w:p>
          <w:p w:rsidR="00F87146" w:rsidRPr="00F87146" w:rsidRDefault="0040649A" w:rsidP="00F87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87146" w:rsidRPr="00F87146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085" w:type="dxa"/>
          </w:tcPr>
          <w:p w:rsidR="00F87146" w:rsidRPr="00F87146" w:rsidRDefault="0040649A" w:rsidP="0040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F87146" w:rsidRPr="00F87146" w:rsidRDefault="0040649A" w:rsidP="0040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F87146" w:rsidRPr="00F87146" w:rsidRDefault="00F87146" w:rsidP="0040649A">
            <w:pPr>
              <w:jc w:val="center"/>
              <w:rPr>
                <w:sz w:val="24"/>
                <w:szCs w:val="24"/>
              </w:rPr>
            </w:pPr>
            <w:r w:rsidRPr="00F87146">
              <w:rPr>
                <w:sz w:val="24"/>
                <w:szCs w:val="24"/>
              </w:rPr>
              <w:t>10</w:t>
            </w:r>
          </w:p>
          <w:p w:rsidR="00F87146" w:rsidRPr="00F87146" w:rsidRDefault="0040649A" w:rsidP="0040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87146" w:rsidRPr="00F87146" w:rsidTr="0040649A">
        <w:trPr>
          <w:jc w:val="center"/>
        </w:trPr>
        <w:tc>
          <w:tcPr>
            <w:tcW w:w="7196" w:type="dxa"/>
            <w:gridSpan w:val="2"/>
          </w:tcPr>
          <w:p w:rsidR="00F87146" w:rsidRPr="0040649A" w:rsidRDefault="0040649A" w:rsidP="0040649A">
            <w:pPr>
              <w:jc w:val="center"/>
              <w:rPr>
                <w:b/>
                <w:sz w:val="24"/>
                <w:szCs w:val="24"/>
              </w:rPr>
            </w:pPr>
            <w:r w:rsidRPr="0040649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85" w:type="dxa"/>
          </w:tcPr>
          <w:p w:rsidR="00F87146" w:rsidRPr="00F87146" w:rsidRDefault="00F87146" w:rsidP="0040649A">
            <w:pPr>
              <w:jc w:val="center"/>
              <w:rPr>
                <w:sz w:val="24"/>
                <w:szCs w:val="24"/>
              </w:rPr>
            </w:pPr>
            <w:r w:rsidRPr="00F87146">
              <w:rPr>
                <w:sz w:val="24"/>
                <w:szCs w:val="24"/>
              </w:rPr>
              <w:t>68</w:t>
            </w:r>
          </w:p>
        </w:tc>
      </w:tr>
    </w:tbl>
    <w:p w:rsidR="00F87146" w:rsidRPr="00F87146" w:rsidRDefault="00F87146" w:rsidP="00F87146">
      <w:pPr>
        <w:spacing w:after="0" w:line="240" w:lineRule="auto"/>
        <w:jc w:val="both"/>
        <w:rPr>
          <w:b/>
          <w:sz w:val="24"/>
          <w:szCs w:val="24"/>
        </w:rPr>
      </w:pPr>
    </w:p>
    <w:p w:rsidR="008432B5" w:rsidRDefault="008432B5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8432B5" w:rsidRDefault="008432B5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8432B5" w:rsidRDefault="008432B5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proofErr w:type="spellStart"/>
      <w:r w:rsidRPr="00F87146">
        <w:rPr>
          <w:b/>
          <w:sz w:val="24"/>
          <w:szCs w:val="24"/>
        </w:rPr>
        <w:t>Учебно</w:t>
      </w:r>
      <w:proofErr w:type="spellEnd"/>
      <w:r w:rsidRPr="00F87146">
        <w:rPr>
          <w:b/>
          <w:sz w:val="24"/>
          <w:szCs w:val="24"/>
        </w:rPr>
        <w:t xml:space="preserve"> – методическое обеспечение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 xml:space="preserve">В состав </w:t>
      </w:r>
      <w:proofErr w:type="spellStart"/>
      <w:r w:rsidRPr="00F87146">
        <w:rPr>
          <w:sz w:val="24"/>
          <w:szCs w:val="24"/>
        </w:rPr>
        <w:t>учебно</w:t>
      </w:r>
      <w:proofErr w:type="spellEnd"/>
      <w:r w:rsidRPr="00F87146">
        <w:rPr>
          <w:sz w:val="24"/>
          <w:szCs w:val="24"/>
        </w:rPr>
        <w:t xml:space="preserve"> – методического комплекса «Мир природы и человека» для 2 класса входят: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1. Мир природы и человека. 2 класс. Учеб</w:t>
      </w:r>
      <w:proofErr w:type="gramStart"/>
      <w:r w:rsidRPr="00F87146">
        <w:rPr>
          <w:sz w:val="24"/>
          <w:szCs w:val="24"/>
        </w:rPr>
        <w:t>.</w:t>
      </w:r>
      <w:proofErr w:type="gramEnd"/>
      <w:r w:rsidRPr="00F87146">
        <w:rPr>
          <w:sz w:val="24"/>
          <w:szCs w:val="24"/>
        </w:rPr>
        <w:t xml:space="preserve"> </w:t>
      </w:r>
      <w:proofErr w:type="gramStart"/>
      <w:r w:rsidRPr="00F87146">
        <w:rPr>
          <w:sz w:val="24"/>
          <w:szCs w:val="24"/>
        </w:rPr>
        <w:t>п</w:t>
      </w:r>
      <w:proofErr w:type="gramEnd"/>
      <w:r w:rsidRPr="00F87146">
        <w:rPr>
          <w:sz w:val="24"/>
          <w:szCs w:val="24"/>
        </w:rPr>
        <w:t xml:space="preserve">особие для </w:t>
      </w:r>
      <w:proofErr w:type="spellStart"/>
      <w:r w:rsidRPr="00F87146">
        <w:rPr>
          <w:sz w:val="24"/>
          <w:szCs w:val="24"/>
        </w:rPr>
        <w:t>общеобразоват</w:t>
      </w:r>
      <w:proofErr w:type="spellEnd"/>
      <w:r w:rsidRPr="00F87146">
        <w:rPr>
          <w:sz w:val="24"/>
          <w:szCs w:val="24"/>
        </w:rPr>
        <w:t xml:space="preserve">. организаций, реализующих </w:t>
      </w:r>
      <w:proofErr w:type="spellStart"/>
      <w:r w:rsidRPr="00F87146">
        <w:rPr>
          <w:sz w:val="24"/>
          <w:szCs w:val="24"/>
        </w:rPr>
        <w:t>адапт</w:t>
      </w:r>
      <w:proofErr w:type="spellEnd"/>
      <w:r w:rsidRPr="00F87146">
        <w:rPr>
          <w:sz w:val="24"/>
          <w:szCs w:val="24"/>
        </w:rPr>
        <w:t xml:space="preserve">. основные </w:t>
      </w:r>
      <w:proofErr w:type="spellStart"/>
      <w:r w:rsidRPr="00F87146">
        <w:rPr>
          <w:sz w:val="24"/>
          <w:szCs w:val="24"/>
        </w:rPr>
        <w:t>общеобразоват</w:t>
      </w:r>
      <w:proofErr w:type="spellEnd"/>
      <w:r w:rsidRPr="00F87146">
        <w:rPr>
          <w:sz w:val="24"/>
          <w:szCs w:val="24"/>
        </w:rPr>
        <w:t xml:space="preserve">. программы. В 2 ч. Ч. 1 / [Н.Б. Матвеева, И.А. </w:t>
      </w:r>
      <w:proofErr w:type="spellStart"/>
      <w:r w:rsidRPr="00F87146">
        <w:rPr>
          <w:sz w:val="24"/>
          <w:szCs w:val="24"/>
        </w:rPr>
        <w:t>Ярочкина</w:t>
      </w:r>
      <w:proofErr w:type="spellEnd"/>
      <w:r w:rsidRPr="00F87146">
        <w:rPr>
          <w:sz w:val="24"/>
          <w:szCs w:val="24"/>
        </w:rPr>
        <w:t xml:space="preserve">, М.А. Попова, Т.О. </w:t>
      </w:r>
      <w:proofErr w:type="spellStart"/>
      <w:r w:rsidRPr="00F87146">
        <w:rPr>
          <w:sz w:val="24"/>
          <w:szCs w:val="24"/>
        </w:rPr>
        <w:t>Куртова</w:t>
      </w:r>
      <w:proofErr w:type="spellEnd"/>
      <w:r w:rsidRPr="00F87146">
        <w:rPr>
          <w:sz w:val="24"/>
          <w:szCs w:val="24"/>
        </w:rPr>
        <w:t>]. – М.: Просвещение, 2017. – 71 с.: ил.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2. Мир природы и человека. 2 класс. Учеб</w:t>
      </w:r>
      <w:proofErr w:type="gramStart"/>
      <w:r w:rsidRPr="00F87146">
        <w:rPr>
          <w:sz w:val="24"/>
          <w:szCs w:val="24"/>
        </w:rPr>
        <w:t>.</w:t>
      </w:r>
      <w:proofErr w:type="gramEnd"/>
      <w:r w:rsidRPr="00F87146">
        <w:rPr>
          <w:sz w:val="24"/>
          <w:szCs w:val="24"/>
        </w:rPr>
        <w:t xml:space="preserve"> </w:t>
      </w:r>
      <w:proofErr w:type="gramStart"/>
      <w:r w:rsidRPr="00F87146">
        <w:rPr>
          <w:sz w:val="24"/>
          <w:szCs w:val="24"/>
        </w:rPr>
        <w:t>п</w:t>
      </w:r>
      <w:proofErr w:type="gramEnd"/>
      <w:r w:rsidRPr="00F87146">
        <w:rPr>
          <w:sz w:val="24"/>
          <w:szCs w:val="24"/>
        </w:rPr>
        <w:t xml:space="preserve">особие для </w:t>
      </w:r>
      <w:proofErr w:type="spellStart"/>
      <w:r w:rsidRPr="00F87146">
        <w:rPr>
          <w:sz w:val="24"/>
          <w:szCs w:val="24"/>
        </w:rPr>
        <w:t>общеобразоват</w:t>
      </w:r>
      <w:proofErr w:type="spellEnd"/>
      <w:r w:rsidRPr="00F87146">
        <w:rPr>
          <w:sz w:val="24"/>
          <w:szCs w:val="24"/>
        </w:rPr>
        <w:t xml:space="preserve">. организаций, реализующих </w:t>
      </w:r>
      <w:proofErr w:type="spellStart"/>
      <w:r w:rsidRPr="00F87146">
        <w:rPr>
          <w:sz w:val="24"/>
          <w:szCs w:val="24"/>
        </w:rPr>
        <w:t>адапт</w:t>
      </w:r>
      <w:proofErr w:type="spellEnd"/>
      <w:r w:rsidRPr="00F87146">
        <w:rPr>
          <w:sz w:val="24"/>
          <w:szCs w:val="24"/>
        </w:rPr>
        <w:t xml:space="preserve">. основные </w:t>
      </w:r>
      <w:proofErr w:type="spellStart"/>
      <w:r w:rsidRPr="00F87146">
        <w:rPr>
          <w:sz w:val="24"/>
          <w:szCs w:val="24"/>
        </w:rPr>
        <w:t>общеобразоват</w:t>
      </w:r>
      <w:proofErr w:type="spellEnd"/>
      <w:r w:rsidRPr="00F87146">
        <w:rPr>
          <w:sz w:val="24"/>
          <w:szCs w:val="24"/>
        </w:rPr>
        <w:t xml:space="preserve">. программы. В 2 ч. Ч. 2 / [Н.Б. Матвеева, И.А. </w:t>
      </w:r>
      <w:proofErr w:type="spellStart"/>
      <w:r w:rsidRPr="00F87146">
        <w:rPr>
          <w:sz w:val="24"/>
          <w:szCs w:val="24"/>
        </w:rPr>
        <w:t>Ярочкина</w:t>
      </w:r>
      <w:proofErr w:type="spellEnd"/>
      <w:r w:rsidRPr="00F87146">
        <w:rPr>
          <w:sz w:val="24"/>
          <w:szCs w:val="24"/>
        </w:rPr>
        <w:t xml:space="preserve">, М.А. Попова, Т.О. </w:t>
      </w:r>
      <w:proofErr w:type="spellStart"/>
      <w:r w:rsidRPr="00F87146">
        <w:rPr>
          <w:sz w:val="24"/>
          <w:szCs w:val="24"/>
        </w:rPr>
        <w:t>Куртова</w:t>
      </w:r>
      <w:proofErr w:type="spellEnd"/>
      <w:r w:rsidRPr="00F87146">
        <w:rPr>
          <w:sz w:val="24"/>
          <w:szCs w:val="24"/>
        </w:rPr>
        <w:t>]. – М.: Просвещение, 2017. – 79 с.: ил.</w:t>
      </w:r>
    </w:p>
    <w:p w:rsidR="00F87146" w:rsidRPr="00F87146" w:rsidRDefault="00F87146" w:rsidP="00F87146">
      <w:pPr>
        <w:spacing w:after="0" w:line="240" w:lineRule="auto"/>
        <w:ind w:firstLine="709"/>
        <w:jc w:val="both"/>
        <w:rPr>
          <w:sz w:val="24"/>
          <w:szCs w:val="24"/>
        </w:rPr>
      </w:pPr>
      <w:r w:rsidRPr="00F87146">
        <w:rPr>
          <w:sz w:val="24"/>
          <w:szCs w:val="24"/>
        </w:rPr>
        <w:t>3. Матвеева Н.Б. Мир природы и человека. Методические рекомендации. 1 – 4 классы: учеб</w:t>
      </w:r>
      <w:proofErr w:type="gramStart"/>
      <w:r w:rsidRPr="00F87146">
        <w:rPr>
          <w:sz w:val="24"/>
          <w:szCs w:val="24"/>
        </w:rPr>
        <w:t>.</w:t>
      </w:r>
      <w:proofErr w:type="gramEnd"/>
      <w:r w:rsidRPr="00F87146">
        <w:rPr>
          <w:sz w:val="24"/>
          <w:szCs w:val="24"/>
        </w:rPr>
        <w:t xml:space="preserve"> </w:t>
      </w:r>
      <w:proofErr w:type="gramStart"/>
      <w:r w:rsidRPr="00F87146">
        <w:rPr>
          <w:sz w:val="24"/>
          <w:szCs w:val="24"/>
        </w:rPr>
        <w:t>п</w:t>
      </w:r>
      <w:proofErr w:type="gramEnd"/>
      <w:r w:rsidRPr="00F87146">
        <w:rPr>
          <w:sz w:val="24"/>
          <w:szCs w:val="24"/>
        </w:rPr>
        <w:t xml:space="preserve">особие для </w:t>
      </w:r>
      <w:proofErr w:type="spellStart"/>
      <w:r w:rsidRPr="00F87146">
        <w:rPr>
          <w:sz w:val="24"/>
          <w:szCs w:val="24"/>
        </w:rPr>
        <w:t>общеобразоват</w:t>
      </w:r>
      <w:proofErr w:type="spellEnd"/>
      <w:r w:rsidRPr="00F87146">
        <w:rPr>
          <w:sz w:val="24"/>
          <w:szCs w:val="24"/>
        </w:rPr>
        <w:t xml:space="preserve">. организаций, реализующих </w:t>
      </w:r>
      <w:proofErr w:type="spellStart"/>
      <w:r w:rsidRPr="00F87146">
        <w:rPr>
          <w:sz w:val="24"/>
          <w:szCs w:val="24"/>
        </w:rPr>
        <w:t>адапт</w:t>
      </w:r>
      <w:proofErr w:type="spellEnd"/>
      <w:r w:rsidRPr="00F87146">
        <w:rPr>
          <w:sz w:val="24"/>
          <w:szCs w:val="24"/>
        </w:rPr>
        <w:t xml:space="preserve">. Основные </w:t>
      </w:r>
      <w:proofErr w:type="spellStart"/>
      <w:r w:rsidRPr="00F87146">
        <w:rPr>
          <w:sz w:val="24"/>
          <w:szCs w:val="24"/>
        </w:rPr>
        <w:t>общеобразоват</w:t>
      </w:r>
      <w:proofErr w:type="spellEnd"/>
      <w:r w:rsidRPr="00F87146">
        <w:rPr>
          <w:sz w:val="24"/>
          <w:szCs w:val="24"/>
        </w:rPr>
        <w:t xml:space="preserve">. программы / Н.Б. Матвеева, И.А. </w:t>
      </w:r>
      <w:proofErr w:type="spellStart"/>
      <w:r w:rsidRPr="00F87146">
        <w:rPr>
          <w:sz w:val="24"/>
          <w:szCs w:val="24"/>
        </w:rPr>
        <w:t>Ярочкина</w:t>
      </w:r>
      <w:proofErr w:type="spellEnd"/>
      <w:r w:rsidRPr="00F87146">
        <w:rPr>
          <w:sz w:val="24"/>
          <w:szCs w:val="24"/>
        </w:rPr>
        <w:t>, М.А. Попова. – М.: Просвещение, 2016. – 222с.: ил.</w:t>
      </w:r>
      <w:r w:rsidRPr="00F87146">
        <w:rPr>
          <w:sz w:val="24"/>
          <w:szCs w:val="24"/>
        </w:rPr>
        <w:tab/>
      </w:r>
    </w:p>
    <w:p w:rsidR="008432B5" w:rsidRPr="008432B5" w:rsidRDefault="008432B5" w:rsidP="008432B5">
      <w:p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  <w:r w:rsidRPr="008432B5">
        <w:rPr>
          <w:b/>
          <w:sz w:val="24"/>
          <w:szCs w:val="24"/>
          <w:lang w:eastAsia="en-US"/>
        </w:rPr>
        <w:t>Материально – техническое обеспечение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8432B5">
        <w:rPr>
          <w:sz w:val="24"/>
          <w:szCs w:val="24"/>
          <w:lang w:eastAsia="en-US"/>
        </w:rPr>
        <w:t>1.</w:t>
      </w:r>
      <w:r w:rsidRPr="008432B5">
        <w:rPr>
          <w:sz w:val="24"/>
          <w:szCs w:val="24"/>
        </w:rPr>
        <w:t xml:space="preserve"> Таблицы природоведческого содержания в соответствии с образовательной программой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8432B5">
        <w:rPr>
          <w:sz w:val="24"/>
          <w:szCs w:val="24"/>
          <w:lang w:eastAsia="en-US"/>
        </w:rPr>
        <w:t>2.</w:t>
      </w:r>
      <w:r w:rsidRPr="008432B5">
        <w:rPr>
          <w:sz w:val="24"/>
          <w:szCs w:val="24"/>
        </w:rPr>
        <w:t xml:space="preserve"> Плакаты по основным естествоведческим темам магнитные или иные (природные сообщества леса, луга, сада, огорода и т.п.)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8432B5">
        <w:rPr>
          <w:sz w:val="24"/>
          <w:szCs w:val="24"/>
        </w:rPr>
        <w:t>3. Иллюстративные материалы (альбомы, комплекты открыток и др.).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8432B5">
        <w:rPr>
          <w:sz w:val="24"/>
          <w:szCs w:val="24"/>
        </w:rPr>
        <w:t>4. Термометры для измерения температуры воздуха, воды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8432B5">
        <w:rPr>
          <w:sz w:val="24"/>
          <w:szCs w:val="24"/>
        </w:rPr>
        <w:t>5. Термометр медицинский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8432B5">
        <w:rPr>
          <w:sz w:val="24"/>
          <w:szCs w:val="24"/>
        </w:rPr>
        <w:t>6. Модели светофоров, дорожных знаков, сре</w:t>
      </w:r>
      <w:proofErr w:type="gramStart"/>
      <w:r w:rsidRPr="008432B5">
        <w:rPr>
          <w:sz w:val="24"/>
          <w:szCs w:val="24"/>
        </w:rPr>
        <w:t>дств тр</w:t>
      </w:r>
      <w:proofErr w:type="gramEnd"/>
      <w:r w:rsidRPr="008432B5">
        <w:rPr>
          <w:sz w:val="24"/>
          <w:szCs w:val="24"/>
        </w:rPr>
        <w:t>анспорта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8432B5">
        <w:rPr>
          <w:sz w:val="24"/>
          <w:szCs w:val="24"/>
        </w:rPr>
        <w:t>7. Муляжи овощей, фруктов, грибов с учетом содержания обучения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8432B5">
        <w:rPr>
          <w:sz w:val="24"/>
          <w:szCs w:val="24"/>
        </w:rPr>
        <w:t>8. Настольные развивающие игры по тематике предмета "Мир природы и человека" (лото, игры-путешествия и пр.).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8432B5">
        <w:rPr>
          <w:sz w:val="24"/>
          <w:szCs w:val="24"/>
        </w:rPr>
        <w:t xml:space="preserve">9. </w:t>
      </w:r>
      <w:r w:rsidR="00E34D62" w:rsidRPr="00E34D62">
        <w:rPr>
          <w:sz w:val="24"/>
          <w:szCs w:val="24"/>
          <w:lang w:eastAsia="en-US"/>
        </w:rPr>
        <w:t>Компьютер + интерактивная доска</w:t>
      </w: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8432B5">
        <w:rPr>
          <w:sz w:val="24"/>
          <w:szCs w:val="24"/>
        </w:rPr>
        <w:t xml:space="preserve">10. Видеофильмы по предмету </w:t>
      </w: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8432B5">
        <w:rPr>
          <w:sz w:val="24"/>
          <w:szCs w:val="24"/>
        </w:rPr>
        <w:t>11. Аудиозаписи в соответствии с содержанием обучения</w:t>
      </w: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432B5" w:rsidRPr="008432B5" w:rsidRDefault="008432B5" w:rsidP="008432B5">
      <w:pPr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87146" w:rsidRPr="00F87146" w:rsidRDefault="008432B5" w:rsidP="00F87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- те</w:t>
      </w:r>
      <w:r w:rsidR="00F87146" w:rsidRPr="00F87146">
        <w:rPr>
          <w:b/>
          <w:sz w:val="24"/>
          <w:szCs w:val="24"/>
        </w:rPr>
        <w:t>матическое планирование</w:t>
      </w:r>
    </w:p>
    <w:tbl>
      <w:tblPr>
        <w:tblW w:w="156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362"/>
        <w:gridCol w:w="1086"/>
        <w:gridCol w:w="1363"/>
        <w:gridCol w:w="3346"/>
        <w:gridCol w:w="2639"/>
        <w:gridCol w:w="1833"/>
        <w:gridCol w:w="1479"/>
      </w:tblGrid>
      <w:tr w:rsidR="00F87146" w:rsidRPr="006B17D7" w:rsidTr="00DA49F4">
        <w:tc>
          <w:tcPr>
            <w:tcW w:w="574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6B17D7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6B17D7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362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086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3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Страницы в учебнике</w:t>
            </w:r>
          </w:p>
        </w:tc>
        <w:tc>
          <w:tcPr>
            <w:tcW w:w="3346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2639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833" w:type="dxa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79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</w:tr>
      <w:tr w:rsidR="00F87146" w:rsidRPr="006B17D7" w:rsidTr="0030196E">
        <w:tc>
          <w:tcPr>
            <w:tcW w:w="15682" w:type="dxa"/>
            <w:gridSpan w:val="8"/>
            <w:shd w:val="clear" w:color="auto" w:fill="D9D9D9" w:themeFill="background1" w:themeFillShade="D9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Сезонные изменения 25 часов</w:t>
            </w:r>
          </w:p>
        </w:tc>
      </w:tr>
      <w:tr w:rsidR="00F87146" w:rsidRPr="006B17D7" w:rsidTr="00DA49F4">
        <w:tc>
          <w:tcPr>
            <w:tcW w:w="574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shd w:val="clear" w:color="auto" w:fill="auto"/>
          </w:tcPr>
          <w:p w:rsidR="00F87146" w:rsidRPr="004D645C" w:rsidRDefault="00F87146" w:rsidP="0030196E">
            <w:pPr>
              <w:spacing w:after="0" w:line="240" w:lineRule="auto"/>
              <w:rPr>
                <w:sz w:val="24"/>
                <w:szCs w:val="24"/>
              </w:rPr>
            </w:pPr>
            <w:r w:rsidRPr="004D645C">
              <w:rPr>
                <w:sz w:val="24"/>
                <w:szCs w:val="24"/>
              </w:rPr>
              <w:t>Влияние солнца на смену времён года.</w:t>
            </w:r>
          </w:p>
        </w:tc>
        <w:tc>
          <w:tcPr>
            <w:tcW w:w="1086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4-5</w:t>
            </w:r>
          </w:p>
        </w:tc>
        <w:tc>
          <w:tcPr>
            <w:tcW w:w="3346" w:type="dxa"/>
            <w:shd w:val="clear" w:color="auto" w:fill="auto"/>
          </w:tcPr>
          <w:p w:rsidR="00F87146" w:rsidRPr="004D645C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645C">
              <w:rPr>
                <w:rFonts w:eastAsia="Calibri"/>
                <w:sz w:val="24"/>
                <w:szCs w:val="24"/>
              </w:rPr>
              <w:t>Рассматривание рисунков и показ разных времен года,</w:t>
            </w:r>
          </w:p>
          <w:p w:rsidR="00F87146" w:rsidRPr="004D645C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645C">
              <w:rPr>
                <w:rFonts w:eastAsia="Calibri"/>
                <w:sz w:val="24"/>
                <w:szCs w:val="24"/>
              </w:rPr>
              <w:t>объяснение при</w:t>
            </w:r>
            <w:r>
              <w:rPr>
                <w:rFonts w:eastAsia="Calibri"/>
                <w:sz w:val="24"/>
                <w:szCs w:val="24"/>
              </w:rPr>
              <w:t xml:space="preserve">знаков времен года. Составление </w:t>
            </w:r>
            <w:r w:rsidRPr="004D645C">
              <w:rPr>
                <w:rFonts w:eastAsia="Calibri"/>
                <w:sz w:val="24"/>
                <w:szCs w:val="24"/>
              </w:rPr>
              <w:t>рассказа о влиянии Солнца на смену времен года.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645C">
              <w:rPr>
                <w:rFonts w:eastAsia="Calibri"/>
                <w:sz w:val="24"/>
                <w:szCs w:val="24"/>
              </w:rPr>
              <w:t xml:space="preserve">Объяснение </w:t>
            </w:r>
            <w:r>
              <w:rPr>
                <w:rFonts w:eastAsia="Calibri"/>
                <w:sz w:val="24"/>
                <w:szCs w:val="24"/>
              </w:rPr>
              <w:t xml:space="preserve">пословицы. Заучивание заклички, </w:t>
            </w:r>
            <w:r w:rsidRPr="004D645C">
              <w:rPr>
                <w:rFonts w:eastAsia="Calibri"/>
                <w:sz w:val="24"/>
                <w:szCs w:val="24"/>
              </w:rPr>
              <w:t>проговаривани</w:t>
            </w:r>
            <w:r>
              <w:rPr>
                <w:rFonts w:eastAsia="Calibri"/>
                <w:sz w:val="24"/>
                <w:szCs w:val="24"/>
              </w:rPr>
              <w:t xml:space="preserve">е заклички хором (по одному, по </w:t>
            </w:r>
            <w:r w:rsidRPr="004D645C">
              <w:rPr>
                <w:rFonts w:eastAsia="Calibri"/>
                <w:sz w:val="24"/>
                <w:szCs w:val="24"/>
              </w:rPr>
              <w:t>очереди)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F87146" w:rsidRPr="00A1358A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1358A">
              <w:rPr>
                <w:sz w:val="24"/>
                <w:szCs w:val="24"/>
              </w:rPr>
              <w:t xml:space="preserve">Формирование представлений о смене времен года в связи с изменением положения солнца. Долгота дня и ночи в зимнее и летнее время. Названия времен года, знакомство с названиями месяцев. Наблюдения за изменением положения солнца в течение суток: утро, день, вечер, ночь. </w:t>
            </w:r>
            <w:proofErr w:type="gramStart"/>
            <w:r w:rsidRPr="00A1358A">
              <w:rPr>
                <w:sz w:val="24"/>
                <w:szCs w:val="24"/>
              </w:rPr>
              <w:t xml:space="preserve">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</w:t>
            </w:r>
            <w:r w:rsidRPr="00A1358A">
              <w:rPr>
                <w:sz w:val="24"/>
                <w:szCs w:val="24"/>
              </w:rPr>
              <w:lastRenderedPageBreak/>
              <w:t>тучи, гроза (гром, молния), теплые дожди, ливень.</w:t>
            </w:r>
            <w:proofErr w:type="gramEnd"/>
            <w:r w:rsidRPr="00A1358A">
              <w:rPr>
                <w:sz w:val="24"/>
                <w:szCs w:val="24"/>
              </w:rPr>
              <w:t xml:space="preserve"> Продолжение наблюдений за погодой, их словесное описание.</w:t>
            </w:r>
          </w:p>
        </w:tc>
        <w:tc>
          <w:tcPr>
            <w:tcW w:w="1833" w:type="dxa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Учебник с. 4-5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01.09</w:t>
            </w:r>
          </w:p>
        </w:tc>
      </w:tr>
      <w:tr w:rsidR="00F87146" w:rsidRPr="006B17D7" w:rsidTr="00DA49F4">
        <w:tc>
          <w:tcPr>
            <w:tcW w:w="574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362" w:type="dxa"/>
            <w:shd w:val="clear" w:color="auto" w:fill="auto"/>
          </w:tcPr>
          <w:p w:rsidR="00F87146" w:rsidRPr="004D645C" w:rsidRDefault="00F87146" w:rsidP="0030196E">
            <w:pPr>
              <w:spacing w:after="0" w:line="240" w:lineRule="auto"/>
              <w:rPr>
                <w:sz w:val="24"/>
                <w:szCs w:val="24"/>
              </w:rPr>
            </w:pPr>
            <w:r w:rsidRPr="004D645C">
              <w:rPr>
                <w:sz w:val="24"/>
                <w:szCs w:val="24"/>
              </w:rPr>
              <w:t xml:space="preserve">Сутки. </w:t>
            </w:r>
          </w:p>
        </w:tc>
        <w:tc>
          <w:tcPr>
            <w:tcW w:w="1086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с.6-7</w:t>
            </w:r>
          </w:p>
        </w:tc>
        <w:tc>
          <w:tcPr>
            <w:tcW w:w="3346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645C">
              <w:rPr>
                <w:rFonts w:eastAsia="Calibri"/>
                <w:sz w:val="24"/>
                <w:szCs w:val="24"/>
              </w:rPr>
              <w:t>Описание действий детей в разно</w:t>
            </w:r>
            <w:r>
              <w:rPr>
                <w:rFonts w:eastAsia="Calibri"/>
                <w:sz w:val="24"/>
                <w:szCs w:val="24"/>
              </w:rPr>
              <w:t xml:space="preserve">е время суток по </w:t>
            </w:r>
            <w:r w:rsidRPr="004D645C">
              <w:rPr>
                <w:rFonts w:eastAsia="Calibri"/>
                <w:sz w:val="24"/>
                <w:szCs w:val="24"/>
              </w:rPr>
              <w:t>иллюстрациям. Закр</w:t>
            </w:r>
            <w:r>
              <w:rPr>
                <w:rFonts w:eastAsia="Calibri"/>
                <w:sz w:val="24"/>
                <w:szCs w:val="24"/>
              </w:rPr>
              <w:t xml:space="preserve">епление названий приемов пищи в </w:t>
            </w:r>
            <w:r w:rsidRPr="004D645C">
              <w:rPr>
                <w:rFonts w:eastAsia="Calibri"/>
                <w:sz w:val="24"/>
                <w:szCs w:val="24"/>
              </w:rPr>
              <w:t>разное время суто</w:t>
            </w:r>
            <w:r>
              <w:rPr>
                <w:rFonts w:eastAsia="Calibri"/>
                <w:sz w:val="24"/>
                <w:szCs w:val="24"/>
              </w:rPr>
              <w:t xml:space="preserve">к. Чтение предложений (вставляя </w:t>
            </w:r>
            <w:r w:rsidRPr="004D645C">
              <w:rPr>
                <w:rFonts w:eastAsia="Calibri"/>
                <w:sz w:val="24"/>
                <w:szCs w:val="24"/>
              </w:rPr>
              <w:t>пропущенные сл</w:t>
            </w:r>
            <w:r>
              <w:rPr>
                <w:rFonts w:eastAsia="Calibri"/>
                <w:sz w:val="24"/>
                <w:szCs w:val="24"/>
              </w:rPr>
              <w:t xml:space="preserve">ова). Рассматривание рисунков и </w:t>
            </w:r>
            <w:r w:rsidRPr="004D645C">
              <w:rPr>
                <w:rFonts w:eastAsia="Calibri"/>
                <w:sz w:val="24"/>
                <w:szCs w:val="24"/>
              </w:rPr>
              <w:t>выбор блюд по заданию учителя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6-7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</w:t>
            </w:r>
          </w:p>
        </w:tc>
      </w:tr>
      <w:tr w:rsidR="00F87146" w:rsidRPr="006B17D7" w:rsidTr="00DA49F4">
        <w:tc>
          <w:tcPr>
            <w:tcW w:w="574" w:type="dxa"/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  <w:shd w:val="clear" w:color="auto" w:fill="auto"/>
          </w:tcPr>
          <w:p w:rsidR="00F87146" w:rsidRPr="004D645C" w:rsidRDefault="00F87146" w:rsidP="00301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Наблюдение за изменением положения солнца в течение суток (утор, день, вечер, ночь).</w:t>
            </w:r>
          </w:p>
        </w:tc>
        <w:tc>
          <w:tcPr>
            <w:tcW w:w="1086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с.7-8</w:t>
            </w:r>
          </w:p>
        </w:tc>
        <w:tc>
          <w:tcPr>
            <w:tcW w:w="3346" w:type="dxa"/>
            <w:shd w:val="clear" w:color="auto" w:fill="auto"/>
          </w:tcPr>
          <w:p w:rsidR="00F87146" w:rsidRPr="004D645C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учебником. Индивидуальные карточки с заданиями.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7-8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08.09</w:t>
            </w:r>
          </w:p>
        </w:tc>
      </w:tr>
      <w:tr w:rsidR="00F87146" w:rsidRPr="006B17D7" w:rsidTr="00DA49F4">
        <w:tc>
          <w:tcPr>
            <w:tcW w:w="574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362" w:type="dxa"/>
            <w:shd w:val="clear" w:color="auto" w:fill="auto"/>
          </w:tcPr>
          <w:p w:rsidR="00F87146" w:rsidRPr="004D645C" w:rsidRDefault="00F87146" w:rsidP="0030196E">
            <w:pPr>
              <w:spacing w:after="0" w:line="240" w:lineRule="auto"/>
              <w:rPr>
                <w:sz w:val="24"/>
                <w:szCs w:val="24"/>
              </w:rPr>
            </w:pPr>
            <w:r w:rsidRPr="004D645C">
              <w:rPr>
                <w:sz w:val="24"/>
                <w:szCs w:val="24"/>
              </w:rPr>
              <w:t>Долгота дня летом.</w:t>
            </w:r>
          </w:p>
        </w:tc>
        <w:tc>
          <w:tcPr>
            <w:tcW w:w="1086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8-9</w:t>
            </w:r>
          </w:p>
        </w:tc>
        <w:tc>
          <w:tcPr>
            <w:tcW w:w="3346" w:type="dxa"/>
            <w:shd w:val="clear" w:color="auto" w:fill="auto"/>
          </w:tcPr>
          <w:p w:rsidR="00F87146" w:rsidRPr="00E2791E" w:rsidRDefault="00F87146" w:rsidP="003019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Рассматривание рисунка, опре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деление времени года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(лета, зима). Определение времени суток по 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ртинке. Рассматривание рисунка,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определение занятий детей.</w:t>
            </w:r>
          </w:p>
          <w:p w:rsidR="00F87146" w:rsidRPr="004320CE" w:rsidRDefault="00F87146" w:rsidP="003019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Перечисление лю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бимых занятий летом. Объяснение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 xml:space="preserve">пословицы. Определение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занятий каждого члена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 xml:space="preserve">семьи по иллюстрации. Названия любимых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занятий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зимой. Составление рассказа о занятиях семьи.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8-9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</w:tr>
      <w:tr w:rsidR="00F87146" w:rsidRPr="006B17D7" w:rsidTr="00DA49F4">
        <w:tc>
          <w:tcPr>
            <w:tcW w:w="574" w:type="dxa"/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362" w:type="dxa"/>
            <w:shd w:val="clear" w:color="auto" w:fill="auto"/>
          </w:tcPr>
          <w:p w:rsidR="00F87146" w:rsidRPr="004D645C" w:rsidRDefault="00F87146" w:rsidP="0030196E">
            <w:pPr>
              <w:spacing w:after="0" w:line="240" w:lineRule="auto"/>
              <w:rPr>
                <w:sz w:val="24"/>
                <w:szCs w:val="24"/>
              </w:rPr>
            </w:pPr>
            <w:r w:rsidRPr="004D645C">
              <w:rPr>
                <w:sz w:val="24"/>
                <w:szCs w:val="24"/>
              </w:rPr>
              <w:t xml:space="preserve">Долгота дня </w:t>
            </w:r>
            <w:r>
              <w:rPr>
                <w:sz w:val="24"/>
                <w:szCs w:val="24"/>
              </w:rPr>
              <w:t>зимой</w:t>
            </w:r>
            <w:r w:rsidRPr="004D645C"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9-11</w:t>
            </w:r>
          </w:p>
        </w:tc>
        <w:tc>
          <w:tcPr>
            <w:tcW w:w="3346" w:type="dxa"/>
            <w:shd w:val="clear" w:color="auto" w:fill="auto"/>
          </w:tcPr>
          <w:p w:rsidR="00F87146" w:rsidRPr="00E2791E" w:rsidRDefault="00F87146" w:rsidP="003019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Рассматривание рисунка, опре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деление времени года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(лета, зима). Определение времени суток по 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ртинке. Рассматривание рисунка,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определение занятий детей.</w:t>
            </w:r>
          </w:p>
          <w:p w:rsidR="00F87146" w:rsidRPr="00E2791E" w:rsidRDefault="00F87146" w:rsidP="003019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Перечисление лю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бимых занятий летом. Объяснение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 xml:space="preserve">пословицы. Определение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занятий каждого члена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 xml:space="preserve">семьи по иллюстрации. Названия любимых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занятий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зимой. Составление рассказа о занятиях семьи.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7146" w:rsidRPr="008B7409" w:rsidRDefault="00F87146" w:rsidP="00172D6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172D62">
              <w:rPr>
                <w:rFonts w:eastAsia="Calibri"/>
                <w:sz w:val="24"/>
                <w:szCs w:val="24"/>
              </w:rPr>
              <w:t>10-12</w:t>
            </w:r>
          </w:p>
        </w:tc>
        <w:tc>
          <w:tcPr>
            <w:tcW w:w="1479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15.09</w:t>
            </w:r>
          </w:p>
        </w:tc>
      </w:tr>
      <w:tr w:rsidR="00F87146" w:rsidRPr="006B17D7" w:rsidTr="00DA49F4">
        <w:tc>
          <w:tcPr>
            <w:tcW w:w="574" w:type="dxa"/>
            <w:shd w:val="clear" w:color="auto" w:fill="auto"/>
          </w:tcPr>
          <w:p w:rsidR="00F87146" w:rsidRPr="006B17D7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362" w:type="dxa"/>
            <w:shd w:val="clear" w:color="auto" w:fill="auto"/>
          </w:tcPr>
          <w:p w:rsidR="00F87146" w:rsidRPr="004D645C" w:rsidRDefault="00F87146" w:rsidP="00301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семьи в течение суток.</w:t>
            </w:r>
          </w:p>
        </w:tc>
        <w:tc>
          <w:tcPr>
            <w:tcW w:w="1086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</w:t>
            </w:r>
          </w:p>
        </w:tc>
        <w:tc>
          <w:tcPr>
            <w:tcW w:w="3346" w:type="dxa"/>
            <w:shd w:val="clear" w:color="auto" w:fill="auto"/>
          </w:tcPr>
          <w:p w:rsidR="00F87146" w:rsidRPr="004320CE" w:rsidRDefault="00F87146" w:rsidP="003019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Составление расс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каза о семье. Рисование по теме </w:t>
            </w:r>
            <w:r w:rsidRPr="00E2791E">
              <w:rPr>
                <w:rFonts w:eastAsiaTheme="minorHAnsi"/>
                <w:sz w:val="24"/>
                <w:szCs w:val="24"/>
                <w:lang w:eastAsia="en-US"/>
              </w:rPr>
              <w:t>«Моя семья». Выбор любимых занятий по картинкам.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</w:tr>
      <w:tr w:rsidR="00F87146" w:rsidRPr="006B17D7" w:rsidTr="00DA49F4">
        <w:tc>
          <w:tcPr>
            <w:tcW w:w="574" w:type="dxa"/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362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791E">
              <w:rPr>
                <w:rFonts w:eastAsia="Calibri"/>
                <w:sz w:val="24"/>
                <w:szCs w:val="24"/>
              </w:rPr>
              <w:t>Телефоны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2791E">
              <w:rPr>
                <w:rFonts w:eastAsia="Calibri"/>
                <w:sz w:val="24"/>
                <w:szCs w:val="24"/>
              </w:rPr>
              <w:t>экстренных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2791E">
              <w:rPr>
                <w:rFonts w:eastAsia="Calibri"/>
                <w:sz w:val="24"/>
                <w:szCs w:val="24"/>
              </w:rPr>
              <w:t>служб. Звонок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2791E">
              <w:rPr>
                <w:rFonts w:eastAsia="Calibri"/>
                <w:sz w:val="24"/>
                <w:szCs w:val="24"/>
              </w:rPr>
              <w:t>по телефону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86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shd w:val="clear" w:color="auto" w:fill="auto"/>
          </w:tcPr>
          <w:p w:rsidR="00F87146" w:rsidRPr="00E2791E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791E">
              <w:rPr>
                <w:rFonts w:eastAsia="Calibri"/>
                <w:sz w:val="24"/>
                <w:szCs w:val="24"/>
              </w:rPr>
              <w:t>Рассматривание илл</w:t>
            </w:r>
            <w:r>
              <w:rPr>
                <w:rFonts w:eastAsia="Calibri"/>
                <w:sz w:val="24"/>
                <w:szCs w:val="24"/>
              </w:rPr>
              <w:t xml:space="preserve">юстраций. Разучивание телефонов </w:t>
            </w:r>
            <w:r w:rsidRPr="00E2791E">
              <w:rPr>
                <w:rFonts w:eastAsia="Calibri"/>
                <w:sz w:val="24"/>
                <w:szCs w:val="24"/>
              </w:rPr>
              <w:t>экстренных служб. Определение правил вызова врача.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791E">
              <w:rPr>
                <w:rFonts w:eastAsia="Calibri"/>
                <w:sz w:val="24"/>
                <w:szCs w:val="24"/>
              </w:rPr>
              <w:lastRenderedPageBreak/>
              <w:t>Практическая отработка навыков разговора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2791E">
              <w:rPr>
                <w:rFonts w:eastAsia="Calibri"/>
                <w:sz w:val="24"/>
                <w:szCs w:val="24"/>
              </w:rPr>
              <w:t>телефону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Задание на карточках, выучить телефоны экстренных </w:t>
            </w:r>
            <w:r>
              <w:rPr>
                <w:rFonts w:eastAsia="Calibri"/>
                <w:sz w:val="24"/>
                <w:szCs w:val="24"/>
              </w:rPr>
              <w:lastRenderedPageBreak/>
              <w:t>служб</w:t>
            </w:r>
          </w:p>
        </w:tc>
        <w:tc>
          <w:tcPr>
            <w:tcW w:w="1479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22.09</w:t>
            </w:r>
          </w:p>
        </w:tc>
      </w:tr>
      <w:tr w:rsidR="00F87146" w:rsidRPr="006B17D7" w:rsidTr="00DA49F4">
        <w:tc>
          <w:tcPr>
            <w:tcW w:w="574" w:type="dxa"/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362" w:type="dxa"/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Времена года. Осень.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Экскурсия в природу.</w:t>
            </w:r>
          </w:p>
        </w:tc>
        <w:tc>
          <w:tcPr>
            <w:tcW w:w="1086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13-17</w:t>
            </w:r>
          </w:p>
        </w:tc>
        <w:tc>
          <w:tcPr>
            <w:tcW w:w="3346" w:type="dxa"/>
            <w:shd w:val="clear" w:color="auto" w:fill="auto"/>
          </w:tcPr>
          <w:p w:rsidR="00F87146" w:rsidRPr="00E2791E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791E">
              <w:rPr>
                <w:rFonts w:eastAsia="Calibri"/>
                <w:sz w:val="24"/>
                <w:szCs w:val="24"/>
              </w:rPr>
              <w:t>Рассматривание рису</w:t>
            </w:r>
            <w:r>
              <w:rPr>
                <w:rFonts w:eastAsia="Calibri"/>
                <w:sz w:val="24"/>
                <w:szCs w:val="24"/>
              </w:rPr>
              <w:t xml:space="preserve">нка, нахождение признаков лета, </w:t>
            </w:r>
            <w:r w:rsidRPr="00E2791E">
              <w:rPr>
                <w:rFonts w:eastAsia="Calibri"/>
                <w:sz w:val="24"/>
                <w:szCs w:val="24"/>
              </w:rPr>
              <w:t>осени. Сравнение схем. Объяснени</w:t>
            </w:r>
            <w:r>
              <w:rPr>
                <w:rFonts w:eastAsia="Calibri"/>
                <w:sz w:val="24"/>
                <w:szCs w:val="24"/>
              </w:rPr>
              <w:t xml:space="preserve">е, почему осенью </w:t>
            </w:r>
            <w:r w:rsidRPr="00E2791E">
              <w:rPr>
                <w:rFonts w:eastAsia="Calibri"/>
                <w:sz w:val="24"/>
                <w:szCs w:val="24"/>
              </w:rPr>
              <w:t>становится хо</w:t>
            </w:r>
            <w:r>
              <w:rPr>
                <w:rFonts w:eastAsia="Calibri"/>
                <w:sz w:val="24"/>
                <w:szCs w:val="24"/>
              </w:rPr>
              <w:t xml:space="preserve">лоднее. Наблюдения за опаданием </w:t>
            </w:r>
            <w:r w:rsidRPr="00E2791E">
              <w:rPr>
                <w:rFonts w:eastAsia="Calibri"/>
                <w:sz w:val="24"/>
                <w:szCs w:val="24"/>
              </w:rPr>
              <w:t>листьев. Объяснение значения слова «листопад».</w:t>
            </w:r>
          </w:p>
          <w:p w:rsidR="00F87146" w:rsidRPr="00E2791E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791E">
              <w:rPr>
                <w:rFonts w:eastAsia="Calibri"/>
                <w:sz w:val="24"/>
                <w:szCs w:val="24"/>
              </w:rPr>
              <w:t>Рассматриван</w:t>
            </w:r>
            <w:r>
              <w:rPr>
                <w:rFonts w:eastAsia="Calibri"/>
                <w:sz w:val="24"/>
                <w:szCs w:val="24"/>
              </w:rPr>
              <w:t xml:space="preserve">ие погоды за окном. Определение </w:t>
            </w:r>
            <w:r w:rsidRPr="00E2791E">
              <w:rPr>
                <w:rFonts w:eastAsia="Calibri"/>
                <w:sz w:val="24"/>
                <w:szCs w:val="24"/>
              </w:rPr>
              <w:t xml:space="preserve">погодного </w:t>
            </w:r>
            <w:r>
              <w:rPr>
                <w:rFonts w:eastAsia="Calibri"/>
                <w:sz w:val="24"/>
                <w:szCs w:val="24"/>
              </w:rPr>
              <w:t xml:space="preserve">явления. Составление рассказа о </w:t>
            </w:r>
            <w:r w:rsidRPr="00E2791E">
              <w:rPr>
                <w:rFonts w:eastAsia="Calibri"/>
                <w:sz w:val="24"/>
                <w:szCs w:val="24"/>
              </w:rPr>
              <w:t>настроении, вызванном погодой за окном. Чтение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2791E">
              <w:rPr>
                <w:rFonts w:eastAsia="Calibri"/>
                <w:sz w:val="24"/>
                <w:szCs w:val="24"/>
              </w:rPr>
              <w:t>стихотворения. Экскурсия в художественный музей.</w:t>
            </w:r>
          </w:p>
          <w:p w:rsidR="00F87146" w:rsidRPr="00E2791E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791E">
              <w:rPr>
                <w:rFonts w:eastAsia="Calibri"/>
                <w:sz w:val="24"/>
                <w:szCs w:val="24"/>
              </w:rPr>
              <w:t>Рассматривание картин русских художников.</w:t>
            </w:r>
          </w:p>
          <w:p w:rsidR="00F87146" w:rsidRPr="00E2791E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791E">
              <w:rPr>
                <w:rFonts w:eastAsia="Calibri"/>
                <w:sz w:val="24"/>
                <w:szCs w:val="24"/>
              </w:rPr>
              <w:t>Запоминание названий осенних месяцев.</w:t>
            </w:r>
          </w:p>
          <w:p w:rsidR="00F87146" w:rsidRPr="00E2791E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791E">
              <w:rPr>
                <w:rFonts w:eastAsia="Calibri"/>
                <w:sz w:val="24"/>
                <w:szCs w:val="24"/>
              </w:rPr>
              <w:t>Рассматривание схемы, определение месяцев.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791E">
              <w:rPr>
                <w:rFonts w:eastAsia="Calibri"/>
                <w:sz w:val="24"/>
                <w:szCs w:val="24"/>
              </w:rPr>
              <w:t>Объяснение слова «</w:t>
            </w:r>
            <w:proofErr w:type="spellStart"/>
            <w:r w:rsidRPr="00E2791E">
              <w:rPr>
                <w:rFonts w:eastAsia="Calibri"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>мурень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». Сбор и сушка листьев в </w:t>
            </w:r>
            <w:r w:rsidRPr="00E2791E">
              <w:rPr>
                <w:rFonts w:eastAsia="Calibri"/>
                <w:sz w:val="24"/>
                <w:szCs w:val="24"/>
              </w:rPr>
              <w:t>осенние месяцы, сравнение листьев</w:t>
            </w:r>
            <w:r>
              <w:rPr>
                <w:rFonts w:eastAsia="Calibri"/>
                <w:sz w:val="24"/>
                <w:szCs w:val="24"/>
              </w:rPr>
              <w:t xml:space="preserve">. Изготовление </w:t>
            </w:r>
            <w:r w:rsidRPr="00E2791E">
              <w:rPr>
                <w:rFonts w:eastAsia="Calibri"/>
                <w:sz w:val="24"/>
                <w:szCs w:val="24"/>
              </w:rPr>
              <w:t>поделки из природного материала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F87146" w:rsidRPr="001547E7" w:rsidRDefault="00F87146" w:rsidP="0030196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547E7">
              <w:rPr>
                <w:sz w:val="24"/>
                <w:szCs w:val="24"/>
              </w:rPr>
              <w:t>Наблюдения за растениями (деревьями и кустарниками) в разное время года: тополь, дуб, сирень, калина, шиповник.</w:t>
            </w:r>
            <w:proofErr w:type="gramEnd"/>
            <w:r w:rsidRPr="001547E7">
              <w:rPr>
                <w:sz w:val="24"/>
                <w:szCs w:val="24"/>
              </w:rPr>
              <w:t xml:space="preserve"> Увядание и появление трав, цветов: одуванчик, ландыш. Наблюдения за зимующими птицами. Подкормка: синица, сорока. Появление весной грачей, скворцов. Животные в разное время года: лиса, белка, еж. Рыбы зимой. Работа в саду, огороде. Поведение человека во время грозы, дождя, при наступлении морозов. Детские игры на природе, предупреждение травм, несчастных случаев.</w:t>
            </w:r>
          </w:p>
        </w:tc>
        <w:tc>
          <w:tcPr>
            <w:tcW w:w="1833" w:type="dxa"/>
          </w:tcPr>
          <w:p w:rsidR="00F87146" w:rsidRPr="008B7409" w:rsidRDefault="00172D62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</w:p>
        </w:tc>
      </w:tr>
      <w:tr w:rsidR="00F87146" w:rsidRPr="006B17D7" w:rsidTr="00DA49F4">
        <w:tc>
          <w:tcPr>
            <w:tcW w:w="574" w:type="dxa"/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3362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с названиями осенних месяцев. Растения осенью. Наблюдения за деревьями, кустарниками, </w:t>
            </w:r>
            <w:r>
              <w:rPr>
                <w:rFonts w:eastAsia="Calibri"/>
                <w:sz w:val="24"/>
                <w:szCs w:val="24"/>
              </w:rPr>
              <w:lastRenderedPageBreak/>
              <w:t>травами. Экскурсия в природу. Листопад. Увядание трав.</w:t>
            </w:r>
          </w:p>
        </w:tc>
        <w:tc>
          <w:tcPr>
            <w:tcW w:w="1086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18-19</w:t>
            </w:r>
          </w:p>
        </w:tc>
        <w:tc>
          <w:tcPr>
            <w:tcW w:w="3346" w:type="dxa"/>
            <w:shd w:val="clear" w:color="auto" w:fill="auto"/>
          </w:tcPr>
          <w:p w:rsidR="00F87146" w:rsidRPr="000B2DD0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B2DD0">
              <w:rPr>
                <w:rFonts w:eastAsia="Calibri"/>
                <w:sz w:val="24"/>
                <w:szCs w:val="24"/>
              </w:rPr>
              <w:t>Составление рассказа о ягодах, созревающих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2DD0">
              <w:rPr>
                <w:rFonts w:eastAsia="Calibri"/>
                <w:sz w:val="24"/>
                <w:szCs w:val="24"/>
              </w:rPr>
              <w:t>сентябре. Прогулка по школьному участку. Поиск 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2DD0">
              <w:rPr>
                <w:rFonts w:eastAsia="Calibri"/>
                <w:sz w:val="24"/>
                <w:szCs w:val="24"/>
              </w:rPr>
              <w:lastRenderedPageBreak/>
              <w:t>рассматривание листьев тополя, дуба, ягод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2DD0">
              <w:rPr>
                <w:rFonts w:eastAsia="Calibri"/>
                <w:sz w:val="24"/>
                <w:szCs w:val="24"/>
              </w:rPr>
              <w:t>шиповника. Сбор опавших листьев, их засушивание 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2DD0">
              <w:rPr>
                <w:rFonts w:eastAsia="Calibri"/>
                <w:sz w:val="24"/>
                <w:szCs w:val="24"/>
              </w:rPr>
              <w:t>наклеивание в тетрадь. Рассматривание рисунков.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B2DD0">
              <w:rPr>
                <w:rFonts w:eastAsia="Calibri"/>
                <w:sz w:val="24"/>
                <w:szCs w:val="24"/>
              </w:rPr>
              <w:t>Приготовление (в домашних условиях) настоя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2DD0">
              <w:rPr>
                <w:rFonts w:eastAsia="Calibri"/>
                <w:sz w:val="24"/>
                <w:szCs w:val="24"/>
              </w:rPr>
              <w:t>шиповника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7146" w:rsidRPr="008B7409" w:rsidRDefault="00F87146" w:rsidP="00172D6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172D62">
              <w:rPr>
                <w:rFonts w:eastAsia="Calibri"/>
                <w:sz w:val="24"/>
                <w:szCs w:val="24"/>
              </w:rPr>
              <w:t>13-17</w:t>
            </w:r>
          </w:p>
        </w:tc>
        <w:tc>
          <w:tcPr>
            <w:tcW w:w="1479" w:type="dxa"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Животные осенью. Птицы осенью.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20-23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741193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41193">
              <w:rPr>
                <w:rFonts w:eastAsia="Calibri"/>
                <w:sz w:val="24"/>
                <w:szCs w:val="24"/>
              </w:rPr>
              <w:t>Рассматривание животных на картинке. Чтение 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41193">
              <w:rPr>
                <w:rFonts w:eastAsia="Calibri"/>
                <w:sz w:val="24"/>
                <w:szCs w:val="24"/>
              </w:rPr>
              <w:t>подготовке к зиме. Составление рассказа о еже.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41193">
              <w:rPr>
                <w:rFonts w:eastAsia="Calibri"/>
                <w:sz w:val="24"/>
                <w:szCs w:val="24"/>
              </w:rPr>
              <w:t>Рассматривание и называние животных, впадающих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41193">
              <w:rPr>
                <w:rFonts w:eastAsia="Calibri"/>
                <w:sz w:val="24"/>
                <w:szCs w:val="24"/>
              </w:rPr>
              <w:t>спячку. Определение сказок о животных. Поиск 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41193">
              <w:rPr>
                <w:rFonts w:eastAsia="Calibri"/>
                <w:sz w:val="24"/>
                <w:szCs w:val="24"/>
              </w:rPr>
              <w:t>показ синицы, сороки. Объяснение понятия «</w:t>
            </w:r>
            <w:proofErr w:type="gramStart"/>
            <w:r w:rsidRPr="00741193">
              <w:rPr>
                <w:rFonts w:eastAsia="Calibri"/>
                <w:sz w:val="24"/>
                <w:szCs w:val="24"/>
              </w:rPr>
              <w:t>сорока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41193">
              <w:rPr>
                <w:rFonts w:eastAsia="Calibri"/>
                <w:sz w:val="24"/>
                <w:szCs w:val="24"/>
              </w:rPr>
              <w:t>белобока</w:t>
            </w:r>
            <w:proofErr w:type="gramEnd"/>
            <w:r w:rsidRPr="00741193">
              <w:rPr>
                <w:rFonts w:eastAsia="Calibri"/>
                <w:sz w:val="24"/>
                <w:szCs w:val="24"/>
              </w:rPr>
              <w:t>». Выбор способов и продуктов питания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41193">
              <w:rPr>
                <w:rFonts w:eastAsia="Calibri"/>
                <w:sz w:val="24"/>
                <w:szCs w:val="24"/>
              </w:rPr>
              <w:t>зимующих птиц по иллюстрациям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172D6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172D62">
              <w:rPr>
                <w:rFonts w:eastAsia="Calibri"/>
                <w:sz w:val="24"/>
                <w:szCs w:val="24"/>
              </w:rPr>
              <w:t>18-20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Занятия людей осенью.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24-28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F86412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86412">
              <w:rPr>
                <w:rFonts w:eastAsia="Calibri"/>
                <w:sz w:val="24"/>
                <w:szCs w:val="24"/>
              </w:rPr>
              <w:t>Определение и выбор одежды по временам года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t>рисункам. Определение занятия детей на рисунках.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86412">
              <w:rPr>
                <w:rFonts w:eastAsia="Calibri"/>
                <w:sz w:val="24"/>
                <w:szCs w:val="24"/>
              </w:rPr>
              <w:t>Составление рассказа об осенней прогулке. Чтение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t>стихотворения, обсуждение. Объяснение слова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t>«гербарий». Знакомство с приготовлением блюд из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t>овощей и фруктов. Практическая работа: помощь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t>взрослому в приготовлении овощного супа. Выбор 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lastRenderedPageBreak/>
              <w:t xml:space="preserve">рисунках </w:t>
            </w:r>
            <w:r>
              <w:rPr>
                <w:rFonts w:eastAsia="Calibri"/>
                <w:sz w:val="24"/>
                <w:szCs w:val="24"/>
              </w:rPr>
              <w:t xml:space="preserve">овощей для приготовления супа. </w:t>
            </w:r>
            <w:r w:rsidRPr="00F86412">
              <w:rPr>
                <w:rFonts w:eastAsia="Calibri"/>
                <w:sz w:val="24"/>
                <w:szCs w:val="24"/>
              </w:rPr>
              <w:t>Заучивание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t>стихотворения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172D6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172D62">
              <w:rPr>
                <w:rFonts w:eastAsia="Calibri"/>
                <w:sz w:val="24"/>
                <w:szCs w:val="24"/>
              </w:rPr>
              <w:t>23-28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06.10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86412">
              <w:rPr>
                <w:rFonts w:eastAsia="Calibri"/>
                <w:sz w:val="24"/>
                <w:szCs w:val="24"/>
              </w:rPr>
              <w:t>Правила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t>поведения 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t>улице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F86412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86412">
              <w:rPr>
                <w:rFonts w:eastAsia="Calibri"/>
                <w:sz w:val="24"/>
                <w:szCs w:val="24"/>
              </w:rPr>
              <w:t>Разучивание правил поведения на улице.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86412">
              <w:rPr>
                <w:rFonts w:eastAsia="Calibri"/>
                <w:sz w:val="24"/>
                <w:szCs w:val="24"/>
              </w:rPr>
              <w:t>Дифференциация картинок по правилам поведения на</w:t>
            </w:r>
            <w:r>
              <w:rPr>
                <w:rFonts w:eastAsia="Calibri"/>
                <w:sz w:val="24"/>
                <w:szCs w:val="24"/>
              </w:rPr>
              <w:t xml:space="preserve"> улице. Рисование картинки по </w:t>
            </w:r>
            <w:r w:rsidRPr="00F86412">
              <w:rPr>
                <w:rFonts w:eastAsia="Calibri"/>
                <w:sz w:val="24"/>
                <w:szCs w:val="24"/>
              </w:rPr>
              <w:t>правилам поведения 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6412">
              <w:rPr>
                <w:rFonts w:eastAsia="Calibri"/>
                <w:sz w:val="24"/>
                <w:szCs w:val="24"/>
              </w:rPr>
              <w:t>улице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«Поведение на улице»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Времена года. Зима.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Экскурсия в природу.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29-31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EE2500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2500">
              <w:rPr>
                <w:rFonts w:eastAsia="Calibri"/>
                <w:sz w:val="24"/>
                <w:szCs w:val="24"/>
              </w:rPr>
              <w:t>Нахождение признаков осени, зимы на картинке.</w:t>
            </w:r>
          </w:p>
          <w:p w:rsidR="00F87146" w:rsidRPr="00EE2500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2500">
              <w:rPr>
                <w:rFonts w:eastAsia="Calibri"/>
                <w:sz w:val="24"/>
                <w:szCs w:val="24"/>
              </w:rPr>
              <w:t>Сравнение схемы. Объяснение слова «снегопад».</w:t>
            </w:r>
            <w:r w:rsidRPr="00EE250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EE2500">
              <w:rPr>
                <w:rFonts w:eastAsia="Calibri"/>
                <w:sz w:val="24"/>
                <w:szCs w:val="24"/>
              </w:rPr>
              <w:t>Дополнение предложений. Объяснение пословицы.</w:t>
            </w:r>
          </w:p>
          <w:p w:rsidR="00F87146" w:rsidRPr="00EE2500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2500">
              <w:rPr>
                <w:rFonts w:eastAsia="Calibri"/>
                <w:sz w:val="24"/>
                <w:szCs w:val="24"/>
              </w:rPr>
              <w:t xml:space="preserve">Рассматривание схемы. Запоминание названия </w:t>
            </w:r>
            <w:proofErr w:type="gramStart"/>
            <w:r w:rsidRPr="00EE2500">
              <w:rPr>
                <w:rFonts w:eastAsia="Calibri"/>
                <w:sz w:val="24"/>
                <w:szCs w:val="24"/>
              </w:rPr>
              <w:t>зимних</w:t>
            </w:r>
            <w:proofErr w:type="gramEnd"/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2500">
              <w:rPr>
                <w:rFonts w:eastAsia="Calibri"/>
                <w:sz w:val="24"/>
                <w:szCs w:val="24"/>
              </w:rPr>
              <w:t>месяцев. Составление рассказа по теме. Разъяснение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E2500">
              <w:rPr>
                <w:rFonts w:eastAsia="Calibri"/>
                <w:sz w:val="24"/>
                <w:szCs w:val="24"/>
              </w:rPr>
              <w:t>названия месяца. Чтение стихотворения. Работа над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E2500">
              <w:rPr>
                <w:rFonts w:eastAsia="Calibri"/>
                <w:sz w:val="24"/>
                <w:szCs w:val="24"/>
              </w:rPr>
              <w:t>рисунками к любому четверостишию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62" w:rsidRPr="008B7409" w:rsidRDefault="00F87146" w:rsidP="00172D6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29</w:t>
            </w:r>
            <w:r w:rsidR="00172D62">
              <w:rPr>
                <w:rFonts w:eastAsia="Calibri"/>
                <w:sz w:val="24"/>
                <w:szCs w:val="24"/>
              </w:rPr>
              <w:t>-31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13.10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названиями зимних месяцев. Растения зимой. Наблюдения за погодой (похолодание, заморозки). Экскурсия в природу.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32-34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DB4D5E" w:rsidRDefault="00F87146" w:rsidP="003019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B4D5E">
              <w:rPr>
                <w:rFonts w:eastAsiaTheme="minorHAnsi"/>
                <w:sz w:val="24"/>
                <w:szCs w:val="24"/>
                <w:lang w:eastAsia="en-US"/>
              </w:rPr>
              <w:t>Рассматривание иллюстраций. Составление рассказа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B4D5E">
              <w:rPr>
                <w:rFonts w:eastAsiaTheme="minorHAnsi"/>
                <w:sz w:val="24"/>
                <w:szCs w:val="24"/>
                <w:lang w:eastAsia="en-US"/>
              </w:rPr>
              <w:t>жизни растений зимой. Рисование зимнего дерева.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172D6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172D62">
              <w:rPr>
                <w:rFonts w:eastAsia="Calibri"/>
                <w:sz w:val="24"/>
                <w:szCs w:val="24"/>
              </w:rPr>
              <w:t>30-31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Животные зимой.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32-34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1B3AF3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B3AF3">
              <w:rPr>
                <w:rFonts w:eastAsia="Calibri"/>
                <w:sz w:val="24"/>
                <w:szCs w:val="24"/>
              </w:rPr>
              <w:t>Чтение текста. Составление рассказа о жизни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B3AF3">
              <w:rPr>
                <w:rFonts w:eastAsia="Calibri"/>
                <w:sz w:val="24"/>
                <w:szCs w:val="24"/>
              </w:rPr>
              <w:t>животных зимой в лесу. Поиск на рисунке животных,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B3AF3">
              <w:rPr>
                <w:rFonts w:eastAsia="Calibri"/>
                <w:sz w:val="24"/>
                <w:szCs w:val="24"/>
              </w:rPr>
              <w:t xml:space="preserve">о которых </w:t>
            </w:r>
            <w:r w:rsidRPr="001B3AF3">
              <w:rPr>
                <w:rFonts w:eastAsia="Calibri"/>
                <w:sz w:val="24"/>
                <w:szCs w:val="24"/>
              </w:rPr>
              <w:lastRenderedPageBreak/>
              <w:t>говорится в составленном рассказе.</w:t>
            </w:r>
          </w:p>
          <w:p w:rsidR="00F87146" w:rsidRPr="001B3AF3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Описание животного, </w:t>
            </w:r>
            <w:r w:rsidRPr="001B3AF3">
              <w:rPr>
                <w:rFonts w:eastAsia="Calibri"/>
                <w:sz w:val="24"/>
                <w:szCs w:val="24"/>
              </w:rPr>
              <w:t>изображенного на рисунке.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B3AF3">
              <w:rPr>
                <w:rFonts w:eastAsia="Calibri"/>
                <w:sz w:val="24"/>
                <w:szCs w:val="24"/>
              </w:rPr>
              <w:t>Составление рассказа по теме. Рассматривание птиц,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B3AF3">
              <w:rPr>
                <w:rFonts w:eastAsia="Calibri"/>
                <w:sz w:val="24"/>
                <w:szCs w:val="24"/>
              </w:rPr>
              <w:t>предположение об их питании зимой. Отгадывание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B3AF3">
              <w:rPr>
                <w:rFonts w:eastAsia="Calibri"/>
                <w:sz w:val="24"/>
                <w:szCs w:val="24"/>
              </w:rPr>
              <w:t>загадок о животных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AF0B69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32-33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Занятия людей зимой.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35-39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9340BF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340BF">
              <w:rPr>
                <w:rFonts w:eastAsia="Calibri"/>
                <w:sz w:val="24"/>
                <w:szCs w:val="24"/>
              </w:rPr>
              <w:t>Рассматривание рисунков. Нахождение и называние</w:t>
            </w:r>
          </w:p>
          <w:p w:rsidR="00F87146" w:rsidRPr="009340BF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340BF">
              <w:rPr>
                <w:rFonts w:eastAsia="Calibri"/>
                <w:sz w:val="24"/>
                <w:szCs w:val="24"/>
              </w:rPr>
              <w:t>предметов зимней одежды. Составление рассказа о</w:t>
            </w:r>
          </w:p>
          <w:p w:rsidR="00F87146" w:rsidRPr="009340BF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340BF">
              <w:rPr>
                <w:rFonts w:eastAsia="Calibri"/>
                <w:sz w:val="24"/>
                <w:szCs w:val="24"/>
              </w:rPr>
              <w:t>любимых зимних играх. Заучивание правил игры «Два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340BF">
              <w:rPr>
                <w:rFonts w:eastAsia="Calibri"/>
                <w:sz w:val="24"/>
                <w:szCs w:val="24"/>
              </w:rPr>
              <w:t>мороза». Игра на прогулке. Чтение дома сказки «Два</w:t>
            </w:r>
            <w:r w:rsidRPr="009340BF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9340BF">
              <w:rPr>
                <w:rFonts w:eastAsia="Calibri"/>
                <w:sz w:val="24"/>
                <w:szCs w:val="24"/>
              </w:rPr>
              <w:t xml:space="preserve">мороза», ответы на </w:t>
            </w:r>
            <w:r>
              <w:rPr>
                <w:rFonts w:eastAsia="Calibri"/>
                <w:sz w:val="24"/>
                <w:szCs w:val="24"/>
              </w:rPr>
              <w:t xml:space="preserve">вопросы. Составление рассказа о </w:t>
            </w:r>
            <w:r w:rsidRPr="009340BF">
              <w:rPr>
                <w:rFonts w:eastAsia="Calibri"/>
                <w:sz w:val="24"/>
                <w:szCs w:val="24"/>
              </w:rPr>
              <w:t>животных и птицах зимой. Изготовление в домашних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340BF">
              <w:rPr>
                <w:rFonts w:eastAsia="Calibri"/>
                <w:sz w:val="24"/>
                <w:szCs w:val="24"/>
              </w:rPr>
              <w:t>условиях кормушки для птиц. Определение названий</w:t>
            </w:r>
            <w:r>
              <w:rPr>
                <w:rFonts w:eastAsia="Calibri"/>
                <w:sz w:val="24"/>
                <w:szCs w:val="24"/>
              </w:rPr>
              <w:t xml:space="preserve"> предметов по рисунку. </w:t>
            </w:r>
            <w:r w:rsidRPr="009340BF">
              <w:rPr>
                <w:rFonts w:eastAsia="Calibri"/>
                <w:sz w:val="24"/>
                <w:szCs w:val="24"/>
              </w:rPr>
              <w:t>Отгадывание загадки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AF0B6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AF0B69">
              <w:rPr>
                <w:rFonts w:eastAsia="Calibri"/>
                <w:sz w:val="24"/>
                <w:szCs w:val="24"/>
              </w:rPr>
              <w:t>34-39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Времена года. Весна. Знакомство с названиями весенних месяцев.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40-43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446D5">
              <w:rPr>
                <w:rFonts w:eastAsia="Calibri"/>
                <w:sz w:val="24"/>
                <w:szCs w:val="24"/>
              </w:rPr>
              <w:t>Определение времен года, признаков зимы, весны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446D5">
              <w:rPr>
                <w:rFonts w:eastAsia="Calibri"/>
                <w:sz w:val="24"/>
                <w:szCs w:val="24"/>
              </w:rPr>
              <w:t>рисункам. Объяснение по схемам признаков весны.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446D5">
              <w:rPr>
                <w:rFonts w:eastAsia="Calibri"/>
                <w:sz w:val="24"/>
                <w:szCs w:val="24"/>
              </w:rPr>
              <w:t>Чтение и запоминание правил поведения в природе.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446D5">
              <w:rPr>
                <w:rFonts w:eastAsia="Calibri"/>
                <w:sz w:val="24"/>
                <w:szCs w:val="24"/>
              </w:rPr>
              <w:t>Составление рассказа о правилах поведения на льду.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446D5">
              <w:rPr>
                <w:rFonts w:eastAsia="Calibri"/>
                <w:sz w:val="24"/>
                <w:szCs w:val="24"/>
              </w:rPr>
              <w:t>Наблюдение за набуханием почек на ветках (опыт).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446D5">
              <w:rPr>
                <w:rFonts w:eastAsia="Calibri"/>
                <w:sz w:val="24"/>
                <w:szCs w:val="24"/>
              </w:rPr>
              <w:lastRenderedPageBreak/>
              <w:t>Составление рассказа по рисункам об основных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446D5">
              <w:rPr>
                <w:rFonts w:eastAsia="Calibri"/>
                <w:sz w:val="24"/>
                <w:szCs w:val="24"/>
              </w:rPr>
              <w:t>приметах весны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40-43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Растения весной.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44-46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6C1E1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1E19">
              <w:rPr>
                <w:rFonts w:eastAsia="Calibri"/>
                <w:sz w:val="24"/>
                <w:szCs w:val="24"/>
              </w:rPr>
              <w:t>Показ объектов природы на рисунках, ответы 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1E19">
              <w:rPr>
                <w:rFonts w:eastAsia="Calibri"/>
                <w:sz w:val="24"/>
                <w:szCs w:val="24"/>
              </w:rPr>
              <w:t>вопросы. Определение аромата цветов (практическое).</w:t>
            </w:r>
          </w:p>
          <w:p w:rsidR="00F87146" w:rsidRPr="006C1E1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1E19">
              <w:rPr>
                <w:rFonts w:eastAsia="Calibri"/>
                <w:sz w:val="24"/>
                <w:szCs w:val="24"/>
              </w:rPr>
              <w:t>Составление рассказа о цветении березы и тополя.</w:t>
            </w:r>
          </w:p>
          <w:p w:rsidR="00F87146" w:rsidRPr="006C1E1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1E19">
              <w:rPr>
                <w:rFonts w:eastAsia="Calibri"/>
                <w:sz w:val="24"/>
                <w:szCs w:val="24"/>
              </w:rPr>
              <w:t>Разучивание названий растений. Прогулка, экскурсия.</w:t>
            </w:r>
          </w:p>
          <w:p w:rsidR="00F87146" w:rsidRPr="006C1E1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1E19">
              <w:rPr>
                <w:rFonts w:eastAsia="Calibri"/>
                <w:sz w:val="24"/>
                <w:szCs w:val="24"/>
              </w:rPr>
              <w:t>Наблюдение за молодой листвой на деревьях.</w:t>
            </w:r>
          </w:p>
          <w:p w:rsidR="00F87146" w:rsidRPr="006C1E1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1E19">
              <w:rPr>
                <w:rFonts w:eastAsia="Calibri"/>
                <w:sz w:val="24"/>
                <w:szCs w:val="24"/>
              </w:rPr>
              <w:t>Нахождение и называние распустившихся цветов.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1E19">
              <w:rPr>
                <w:rFonts w:eastAsia="Calibri"/>
                <w:sz w:val="24"/>
                <w:szCs w:val="24"/>
              </w:rPr>
              <w:t>Зарисовка увиденных объектов природы. Разучивание</w:t>
            </w:r>
            <w:r w:rsidRPr="006C1E19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6C1E19">
              <w:rPr>
                <w:rFonts w:eastAsia="Calibri"/>
                <w:sz w:val="24"/>
                <w:szCs w:val="24"/>
              </w:rPr>
              <w:t xml:space="preserve">заклички. Отработка движений </w:t>
            </w:r>
            <w:r>
              <w:rPr>
                <w:rFonts w:eastAsia="Calibri"/>
                <w:sz w:val="24"/>
                <w:szCs w:val="24"/>
              </w:rPr>
              <w:t xml:space="preserve">ног и рук при </w:t>
            </w:r>
            <w:proofErr w:type="spellStart"/>
            <w:r w:rsidRPr="006C1E19">
              <w:rPr>
                <w:rFonts w:eastAsia="Calibri"/>
                <w:sz w:val="24"/>
                <w:szCs w:val="24"/>
              </w:rPr>
              <w:t>закличке</w:t>
            </w:r>
            <w:proofErr w:type="spellEnd"/>
            <w:r w:rsidRPr="006C1E19">
              <w:rPr>
                <w:rFonts w:eastAsia="Calibri"/>
                <w:sz w:val="24"/>
                <w:szCs w:val="24"/>
              </w:rPr>
              <w:t>. Составление рассказа по рисунку «Приход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1E19">
              <w:rPr>
                <w:rFonts w:eastAsia="Calibri"/>
                <w:sz w:val="24"/>
                <w:szCs w:val="24"/>
              </w:rPr>
              <w:t>весны»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44-46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Животные весной.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47-48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16DCA">
              <w:rPr>
                <w:rFonts w:eastAsia="Calibri"/>
                <w:sz w:val="24"/>
                <w:szCs w:val="24"/>
              </w:rPr>
              <w:t>Рассматривание рисунка (нахождение всех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16DCA">
              <w:rPr>
                <w:rFonts w:eastAsia="Calibri"/>
                <w:sz w:val="24"/>
                <w:szCs w:val="24"/>
              </w:rPr>
              <w:t>животных). Составление рассказа об одном из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16DCA">
              <w:rPr>
                <w:rFonts w:eastAsia="Calibri"/>
                <w:sz w:val="24"/>
                <w:szCs w:val="24"/>
              </w:rPr>
              <w:t>животных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7503DC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46-47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Занятия людей весной.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49-50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116DCA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16DCA">
              <w:rPr>
                <w:rFonts w:eastAsia="Calibri"/>
                <w:sz w:val="24"/>
                <w:szCs w:val="24"/>
              </w:rPr>
              <w:t>Рассматривание рисунков. Называние одежды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16DCA">
              <w:rPr>
                <w:rFonts w:eastAsia="Calibri"/>
                <w:sz w:val="24"/>
                <w:szCs w:val="24"/>
              </w:rPr>
              <w:t>мальчика и девочки. Рассматривание рисунка 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16DCA">
              <w:rPr>
                <w:rFonts w:eastAsia="Calibri"/>
                <w:sz w:val="24"/>
                <w:szCs w:val="24"/>
              </w:rPr>
              <w:t>правильной одежде для похода, о занятиях детей.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16DCA">
              <w:rPr>
                <w:rFonts w:eastAsia="Calibri"/>
                <w:sz w:val="24"/>
                <w:szCs w:val="24"/>
              </w:rPr>
              <w:t>Составление рассказа о любимых занятиях во время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16DCA">
              <w:rPr>
                <w:rFonts w:eastAsia="Calibri"/>
                <w:sz w:val="24"/>
                <w:szCs w:val="24"/>
              </w:rPr>
              <w:t xml:space="preserve">прогулок весной. Чтение </w:t>
            </w:r>
            <w:r w:rsidRPr="00116DCA">
              <w:rPr>
                <w:rFonts w:eastAsia="Calibri"/>
                <w:sz w:val="24"/>
                <w:szCs w:val="24"/>
              </w:rPr>
              <w:lastRenderedPageBreak/>
              <w:t>стихотворение. Беседа 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16DCA">
              <w:rPr>
                <w:rFonts w:eastAsia="Calibri"/>
                <w:sz w:val="24"/>
                <w:szCs w:val="24"/>
              </w:rPr>
              <w:t>темы: что выращивают в огороде, семена овощей, что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16DCA">
              <w:rPr>
                <w:rFonts w:eastAsia="Calibri"/>
                <w:sz w:val="24"/>
                <w:szCs w:val="24"/>
              </w:rPr>
              <w:t>сажают в поле, а что в огороде.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7503DC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48</w:t>
            </w:r>
            <w:r w:rsidR="00F87146">
              <w:rPr>
                <w:rFonts w:eastAsia="Calibri"/>
                <w:sz w:val="24"/>
                <w:szCs w:val="24"/>
              </w:rPr>
              <w:t>-50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Времена года. Лето. Знакомство с названиями летних месяцев.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51-53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85800">
              <w:rPr>
                <w:rFonts w:eastAsia="Calibri"/>
                <w:sz w:val="24"/>
                <w:szCs w:val="24"/>
              </w:rPr>
              <w:t>Нахождение признаков весны, лета. Рассматривание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85800">
              <w:rPr>
                <w:rFonts w:eastAsia="Calibri"/>
                <w:sz w:val="24"/>
                <w:szCs w:val="24"/>
              </w:rPr>
              <w:t>схемы, подумать, почему летом тепло и жарко.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85800">
              <w:rPr>
                <w:rFonts w:eastAsia="Calibri"/>
                <w:sz w:val="24"/>
                <w:szCs w:val="24"/>
              </w:rPr>
              <w:t>Составление рассказа о птицах. Работа по схемам.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85800">
              <w:rPr>
                <w:rFonts w:eastAsia="Calibri"/>
                <w:sz w:val="24"/>
                <w:szCs w:val="24"/>
              </w:rPr>
              <w:t>Отработка названий летних месяцев. Нахождение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85800">
              <w:rPr>
                <w:rFonts w:eastAsia="Calibri"/>
                <w:sz w:val="24"/>
                <w:szCs w:val="24"/>
              </w:rPr>
              <w:t>тексте и запоминание правил поведения во время</w:t>
            </w:r>
            <w:r>
              <w:rPr>
                <w:rFonts w:eastAsia="Calibri"/>
                <w:sz w:val="24"/>
                <w:szCs w:val="24"/>
              </w:rPr>
              <w:t xml:space="preserve"> грозы.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51-53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Растения летом.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54-55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DB4B35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B4B35">
              <w:rPr>
                <w:rFonts w:eastAsia="Calibri"/>
                <w:sz w:val="24"/>
                <w:szCs w:val="24"/>
              </w:rPr>
              <w:t>Рассматривание рисунков. Чтение текста,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B4B35">
              <w:rPr>
                <w:rFonts w:eastAsia="Calibri"/>
                <w:sz w:val="24"/>
                <w:szCs w:val="24"/>
              </w:rPr>
              <w:t>запоминание названия ягод, места, где растут эти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B4B35">
              <w:rPr>
                <w:rFonts w:eastAsia="Calibri"/>
                <w:sz w:val="24"/>
                <w:szCs w:val="24"/>
              </w:rPr>
              <w:t>ягоды. Составление рассказа. Рассматривание цветов.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B4B35">
              <w:rPr>
                <w:rFonts w:eastAsia="Calibri"/>
                <w:sz w:val="24"/>
                <w:szCs w:val="24"/>
              </w:rPr>
              <w:t>Запоминание или чтение их названия. Рисование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B4B35">
              <w:rPr>
                <w:rFonts w:eastAsia="Calibri"/>
                <w:sz w:val="24"/>
                <w:szCs w:val="24"/>
              </w:rPr>
              <w:t>рисунка о правилах поведения в лесу. Рассматривание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B4B35">
              <w:rPr>
                <w:rFonts w:eastAsia="Calibri"/>
                <w:sz w:val="24"/>
                <w:szCs w:val="24"/>
              </w:rPr>
              <w:t>рисунка, составление по нему рассказа о летнем лесе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54-55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Животные летом.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55-56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F06994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06994">
              <w:rPr>
                <w:rFonts w:eastAsia="Calibri"/>
                <w:sz w:val="24"/>
                <w:szCs w:val="24"/>
              </w:rPr>
              <w:t>Подсчитывание детенышей животных. Запоминание</w:t>
            </w:r>
          </w:p>
          <w:p w:rsidR="00F87146" w:rsidRPr="00F06994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06994">
              <w:rPr>
                <w:rFonts w:eastAsia="Calibri"/>
                <w:sz w:val="24"/>
                <w:szCs w:val="24"/>
              </w:rPr>
              <w:t>названия детенышей. Названия детенышей волка и</w:t>
            </w:r>
          </w:p>
          <w:p w:rsidR="00F87146" w:rsidRPr="00F06994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06994">
              <w:rPr>
                <w:rFonts w:eastAsia="Calibri"/>
                <w:sz w:val="24"/>
                <w:szCs w:val="24"/>
              </w:rPr>
              <w:t>медведя, запись названий в тетрадь. Рассматривание</w:t>
            </w:r>
          </w:p>
          <w:p w:rsidR="00F87146" w:rsidRPr="00F06994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06994">
              <w:rPr>
                <w:rFonts w:eastAsia="Calibri"/>
                <w:sz w:val="24"/>
                <w:szCs w:val="24"/>
              </w:rPr>
              <w:t>рисунка, определение места обитания и способа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06994">
              <w:rPr>
                <w:rFonts w:eastAsia="Calibri"/>
                <w:sz w:val="24"/>
                <w:szCs w:val="24"/>
              </w:rPr>
              <w:lastRenderedPageBreak/>
              <w:t>питания белки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7503DC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F87146">
              <w:rPr>
                <w:rFonts w:eastAsia="Calibri"/>
                <w:sz w:val="24"/>
                <w:szCs w:val="24"/>
              </w:rPr>
              <w:t>56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Занятия людей летом.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57-59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4D456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4569">
              <w:rPr>
                <w:rFonts w:eastAsia="Calibri"/>
                <w:sz w:val="24"/>
                <w:szCs w:val="24"/>
              </w:rPr>
              <w:t>Называние летней одежды. Составление рассказа: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4569">
              <w:rPr>
                <w:rFonts w:eastAsia="Calibri"/>
                <w:sz w:val="24"/>
                <w:szCs w:val="24"/>
              </w:rPr>
              <w:t>какую одежду могут надеть и мальчики и девочки,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4569">
              <w:rPr>
                <w:rFonts w:eastAsia="Calibri"/>
                <w:sz w:val="24"/>
                <w:szCs w:val="24"/>
              </w:rPr>
              <w:t>почему одежда должна быть легкой, почему летом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4569">
              <w:rPr>
                <w:rFonts w:eastAsia="Calibri"/>
                <w:sz w:val="24"/>
                <w:szCs w:val="24"/>
              </w:rPr>
              <w:t>обязательно носить головной убор. Рассматривание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4569">
              <w:rPr>
                <w:rFonts w:eastAsia="Calibri"/>
                <w:sz w:val="24"/>
                <w:szCs w:val="24"/>
              </w:rPr>
              <w:t>рисунка (чем занимаются дети). Перечисление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4569">
              <w:rPr>
                <w:rFonts w:eastAsia="Calibri"/>
                <w:sz w:val="24"/>
                <w:szCs w:val="24"/>
              </w:rPr>
              <w:t>любимых летних игр. Запоминание правила поведения</w:t>
            </w:r>
            <w:r w:rsidRPr="004D4569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4D4569">
              <w:rPr>
                <w:rFonts w:eastAsia="Calibri"/>
                <w:sz w:val="24"/>
                <w:szCs w:val="24"/>
              </w:rPr>
              <w:t>на водоеме.</w:t>
            </w:r>
            <w:r>
              <w:rPr>
                <w:rFonts w:eastAsia="Calibri"/>
                <w:sz w:val="24"/>
                <w:szCs w:val="24"/>
              </w:rPr>
              <w:t xml:space="preserve"> Составление рассказа, как люди </w:t>
            </w:r>
            <w:r w:rsidRPr="004D4569">
              <w:rPr>
                <w:rFonts w:eastAsia="Calibri"/>
                <w:sz w:val="24"/>
                <w:szCs w:val="24"/>
              </w:rPr>
              <w:t>ухаживают за огородом и почему нужно поливать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4569">
              <w:rPr>
                <w:rFonts w:eastAsia="Calibri"/>
                <w:sz w:val="24"/>
                <w:szCs w:val="24"/>
              </w:rPr>
              <w:t>растения. Рассматривание и чтение названия овощей 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4569">
              <w:rPr>
                <w:rFonts w:eastAsia="Calibri"/>
                <w:sz w:val="24"/>
                <w:szCs w:val="24"/>
              </w:rPr>
              <w:t>фруктов, называние любимых овощей и фруктов.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4569">
              <w:rPr>
                <w:rFonts w:eastAsia="Calibri"/>
                <w:sz w:val="24"/>
                <w:szCs w:val="24"/>
              </w:rPr>
              <w:t>Составление рассказа об использовании растений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4569">
              <w:rPr>
                <w:rFonts w:eastAsia="Calibri"/>
                <w:sz w:val="24"/>
                <w:szCs w:val="24"/>
              </w:rPr>
              <w:t>человеком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57-59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Профилактика укусов насекомых.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6" w:rsidRPr="00C0322C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0322C">
              <w:rPr>
                <w:rFonts w:eastAsia="Calibri"/>
                <w:sz w:val="24"/>
                <w:szCs w:val="24"/>
              </w:rPr>
              <w:t>Рассматривание и называние опасных насекомых.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0322C">
              <w:rPr>
                <w:rFonts w:eastAsia="Calibri"/>
                <w:sz w:val="24"/>
                <w:szCs w:val="24"/>
              </w:rPr>
              <w:t>Слушание текста, ответы на вопросы. Выбор одежды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0322C">
              <w:rPr>
                <w:rFonts w:eastAsia="Calibri"/>
                <w:sz w:val="24"/>
                <w:szCs w:val="24"/>
              </w:rPr>
              <w:t>для похода в лес по картинке</w:t>
            </w:r>
          </w:p>
        </w:tc>
        <w:tc>
          <w:tcPr>
            <w:tcW w:w="26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«Профилактика укусов насекомых»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30196E">
        <w:tc>
          <w:tcPr>
            <w:tcW w:w="1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7146" w:rsidRPr="00D15053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5053">
              <w:rPr>
                <w:rFonts w:eastAsia="Calibri"/>
                <w:b/>
                <w:sz w:val="24"/>
                <w:szCs w:val="24"/>
              </w:rPr>
              <w:t xml:space="preserve">Неживая природа </w:t>
            </w: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Pr="00D15053">
              <w:rPr>
                <w:rFonts w:eastAsia="Calibri"/>
                <w:b/>
                <w:sz w:val="24"/>
                <w:szCs w:val="24"/>
              </w:rPr>
              <w:t xml:space="preserve"> часов.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7503DC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Неживая природа. </w:t>
            </w:r>
            <w:r w:rsidR="00F87146">
              <w:rPr>
                <w:rFonts w:eastAsia="Calibri"/>
                <w:sz w:val="24"/>
                <w:szCs w:val="24"/>
              </w:rPr>
              <w:t>Вода.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60-62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15053">
              <w:rPr>
                <w:rFonts w:eastAsia="Calibri"/>
                <w:sz w:val="24"/>
                <w:szCs w:val="24"/>
              </w:rPr>
              <w:t>Опыт по иллюстрации с водой. Зарисовка опыта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5053">
              <w:rPr>
                <w:rFonts w:eastAsia="Calibri"/>
                <w:sz w:val="24"/>
                <w:szCs w:val="24"/>
              </w:rPr>
              <w:t>тетрадь. Нахождение и показ на рисунке объектов,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5053">
              <w:rPr>
                <w:rFonts w:eastAsia="Calibri"/>
                <w:sz w:val="24"/>
                <w:szCs w:val="24"/>
              </w:rPr>
              <w:t xml:space="preserve">предметов по заданию </w:t>
            </w:r>
            <w:r w:rsidRPr="00D15053">
              <w:rPr>
                <w:rFonts w:eastAsia="Calibri"/>
                <w:sz w:val="24"/>
                <w:szCs w:val="24"/>
              </w:rPr>
              <w:lastRenderedPageBreak/>
              <w:t>учителя. Определение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5053">
              <w:rPr>
                <w:rFonts w:eastAsia="Calibri"/>
                <w:sz w:val="24"/>
                <w:szCs w:val="24"/>
              </w:rPr>
              <w:t>запаху воды. Рассматривание аквариума на рисунке.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5053">
              <w:rPr>
                <w:rFonts w:eastAsia="Calibri"/>
                <w:sz w:val="24"/>
                <w:szCs w:val="24"/>
              </w:rPr>
              <w:t>Составление рассказа, какая вода в аквариуме 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5053">
              <w:rPr>
                <w:rFonts w:eastAsia="Calibri"/>
                <w:sz w:val="24"/>
                <w:szCs w:val="24"/>
              </w:rPr>
              <w:t>почему она такая. Зарисовка аквариума в тетрадь.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5053">
              <w:rPr>
                <w:rFonts w:eastAsia="Calibri"/>
                <w:sz w:val="24"/>
                <w:szCs w:val="24"/>
              </w:rPr>
              <w:t>Практическая работа – уход за школьным аквариумом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E23061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23061">
              <w:rPr>
                <w:sz w:val="24"/>
                <w:szCs w:val="24"/>
              </w:rPr>
              <w:lastRenderedPageBreak/>
              <w:t xml:space="preserve">Вода. Простейшие свойства воды: прозрачность, отсутствие запаха, текучесть. Первичные </w:t>
            </w:r>
            <w:r w:rsidRPr="00E23061">
              <w:rPr>
                <w:sz w:val="24"/>
                <w:szCs w:val="24"/>
              </w:rPr>
              <w:lastRenderedPageBreak/>
              <w:t>представления о температуре, о термометре как приборе для измерения температуры. Вода горячая, холодная. Значение воды для жизни растений, животных, человека. Вода в природе: дождь, снег, лед; река, озеро (пруд), болото.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60-62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Вода горячая и холодная.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15053">
              <w:rPr>
                <w:rFonts w:eastAsia="Calibri"/>
                <w:sz w:val="24"/>
                <w:szCs w:val="24"/>
              </w:rPr>
              <w:t>Рассматривание рисунка и составление рассказа 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5053">
              <w:rPr>
                <w:rFonts w:eastAsia="Calibri"/>
                <w:sz w:val="24"/>
                <w:szCs w:val="24"/>
              </w:rPr>
              <w:t xml:space="preserve">способах нагревания воды. </w:t>
            </w:r>
            <w:r>
              <w:rPr>
                <w:rFonts w:eastAsia="Calibri"/>
                <w:sz w:val="24"/>
                <w:szCs w:val="24"/>
              </w:rPr>
              <w:t xml:space="preserve">Нахождение предложений </w:t>
            </w:r>
            <w:r w:rsidRPr="00D15053">
              <w:rPr>
                <w:rFonts w:eastAsia="Calibri"/>
                <w:sz w:val="24"/>
                <w:szCs w:val="24"/>
              </w:rPr>
              <w:t>в тексте об использовании воды. Практическая работа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5053">
              <w:rPr>
                <w:rFonts w:eastAsia="Calibri"/>
                <w:sz w:val="24"/>
                <w:szCs w:val="24"/>
              </w:rPr>
              <w:t>– заваривание чая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63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Температура воды.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2B53">
              <w:rPr>
                <w:rFonts w:eastAsia="Calibri"/>
                <w:sz w:val="24"/>
                <w:szCs w:val="24"/>
              </w:rPr>
              <w:t>Рассматривание термометра. Наблюдение 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2B53">
              <w:rPr>
                <w:rFonts w:eastAsia="Calibri"/>
                <w:sz w:val="24"/>
                <w:szCs w:val="24"/>
              </w:rPr>
              <w:t>изменениями показателей термометра. Составление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2B53">
              <w:rPr>
                <w:rFonts w:eastAsia="Calibri"/>
                <w:sz w:val="24"/>
                <w:szCs w:val="24"/>
              </w:rPr>
              <w:t>рассказа, в каких случаях измеряют температуру тела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2B53">
              <w:rPr>
                <w:rFonts w:eastAsia="Calibri"/>
                <w:sz w:val="24"/>
                <w:szCs w:val="24"/>
              </w:rPr>
              <w:t>человека. Для чего надо знать температуру воздуха?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2B53">
              <w:rPr>
                <w:rFonts w:eastAsia="Calibri"/>
                <w:sz w:val="24"/>
                <w:szCs w:val="24"/>
              </w:rPr>
              <w:t>Запись в тетради: температуры тела здорового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2B53">
              <w:rPr>
                <w:rFonts w:eastAsia="Calibri"/>
                <w:sz w:val="24"/>
                <w:szCs w:val="24"/>
              </w:rPr>
              <w:t>человека, температуры кипения воды, температуры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2B53">
              <w:rPr>
                <w:rFonts w:eastAsia="Calibri"/>
                <w:sz w:val="24"/>
                <w:szCs w:val="24"/>
              </w:rPr>
              <w:t>воздуха зимой и летом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64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7D2B53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Вода в природе.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65-68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7D2B53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2B53">
              <w:rPr>
                <w:rFonts w:eastAsia="Calibri"/>
                <w:sz w:val="24"/>
                <w:szCs w:val="24"/>
              </w:rPr>
              <w:t>Найти и показать на рисунке: озеро, болото, пруд.</w:t>
            </w:r>
          </w:p>
          <w:p w:rsidR="00F87146" w:rsidRPr="007D2B53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2B53">
              <w:rPr>
                <w:rFonts w:eastAsia="Calibri"/>
                <w:sz w:val="24"/>
                <w:szCs w:val="24"/>
              </w:rPr>
              <w:t>Подумать, какие животные живут в реках, озерах.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2B53">
              <w:rPr>
                <w:rFonts w:eastAsia="Calibri"/>
                <w:sz w:val="24"/>
                <w:szCs w:val="24"/>
              </w:rPr>
              <w:t>Выбор занятий на водоемах летом, зимой с опорой 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2B53">
              <w:rPr>
                <w:rFonts w:eastAsia="Calibri"/>
                <w:sz w:val="24"/>
                <w:szCs w:val="24"/>
              </w:rPr>
              <w:lastRenderedPageBreak/>
              <w:t>иллюстрации. Опыт с изменением состояния воды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7503DC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65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 № 1 «Вода в природе».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Pr="007D2B53">
              <w:rPr>
                <w:rFonts w:eastAsia="Calibri"/>
                <w:sz w:val="24"/>
                <w:szCs w:val="24"/>
              </w:rPr>
              <w:t>апись результатов опыта в тетрадь, техники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2B53">
              <w:rPr>
                <w:rFonts w:eastAsia="Calibri"/>
                <w:sz w:val="24"/>
                <w:szCs w:val="24"/>
              </w:rPr>
              <w:t>безопасности: горячий пар – осторожно, опасно!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7503DC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66-68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Значение воды!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69-70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9085B">
              <w:rPr>
                <w:rFonts w:eastAsia="Calibri"/>
                <w:sz w:val="24"/>
                <w:szCs w:val="24"/>
              </w:rPr>
              <w:t>Нахождение животных, живущих в воде 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9085B">
              <w:rPr>
                <w:rFonts w:eastAsia="Calibri"/>
                <w:sz w:val="24"/>
                <w:szCs w:val="24"/>
              </w:rPr>
              <w:t>иллюстрациях, называние их. Составление рассказа об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9085B">
              <w:rPr>
                <w:rFonts w:eastAsia="Calibri"/>
                <w:sz w:val="24"/>
                <w:szCs w:val="24"/>
              </w:rPr>
              <w:t xml:space="preserve">использовании воды. </w:t>
            </w:r>
            <w:r>
              <w:rPr>
                <w:rFonts w:eastAsia="Calibri"/>
                <w:sz w:val="24"/>
                <w:szCs w:val="24"/>
              </w:rPr>
              <w:t xml:space="preserve">Зарисовка в тетрадь способов использования воды. 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69-70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520FBD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Практическая работа № 2 «Значение воды».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F9085B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9085B">
              <w:rPr>
                <w:rFonts w:eastAsia="Calibri"/>
                <w:sz w:val="24"/>
                <w:szCs w:val="24"/>
              </w:rPr>
              <w:t>Практическая работа – стирка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9085B">
              <w:rPr>
                <w:rFonts w:eastAsia="Calibri"/>
                <w:sz w:val="24"/>
                <w:szCs w:val="24"/>
              </w:rPr>
              <w:t>белья (носовых платков)/ полив цветов/ мытье посуды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9085B">
              <w:rPr>
                <w:rFonts w:eastAsia="Calibri"/>
                <w:sz w:val="24"/>
                <w:szCs w:val="24"/>
              </w:rPr>
              <w:t>– по выбору учителя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28C0">
              <w:rPr>
                <w:rFonts w:eastAsia="Calibri"/>
                <w:sz w:val="24"/>
                <w:szCs w:val="24"/>
              </w:rPr>
              <w:t>Правила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C28C0">
              <w:rPr>
                <w:rFonts w:eastAsia="Calibri"/>
                <w:sz w:val="24"/>
                <w:szCs w:val="24"/>
              </w:rPr>
              <w:t>обращения с</w:t>
            </w:r>
            <w:r>
              <w:rPr>
                <w:rFonts w:eastAsia="Calibri"/>
                <w:sz w:val="24"/>
                <w:szCs w:val="24"/>
              </w:rPr>
              <w:t xml:space="preserve"> горячей </w:t>
            </w:r>
            <w:r w:rsidRPr="000C28C0">
              <w:rPr>
                <w:rFonts w:eastAsia="Calibri"/>
                <w:sz w:val="24"/>
                <w:szCs w:val="24"/>
              </w:rPr>
              <w:t>водой (в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C28C0">
              <w:rPr>
                <w:rFonts w:eastAsia="Calibri"/>
                <w:sz w:val="24"/>
                <w:szCs w:val="24"/>
              </w:rPr>
              <w:t>кране, чайнике)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28C0">
              <w:rPr>
                <w:rFonts w:eastAsia="Calibri"/>
                <w:sz w:val="24"/>
                <w:szCs w:val="24"/>
              </w:rPr>
              <w:t>Объяснение опасности горячей воды. Составление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C28C0">
              <w:rPr>
                <w:rFonts w:eastAsia="Calibri"/>
                <w:sz w:val="24"/>
                <w:szCs w:val="24"/>
              </w:rPr>
              <w:t>правил обращения с горячей водой. Запись правил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C28C0">
              <w:rPr>
                <w:rFonts w:eastAsia="Calibri"/>
                <w:sz w:val="24"/>
                <w:szCs w:val="24"/>
              </w:rPr>
              <w:t>тетрадь. Нахождение картинки с изображением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C28C0">
              <w:rPr>
                <w:rFonts w:eastAsia="Calibri"/>
                <w:sz w:val="24"/>
                <w:szCs w:val="24"/>
              </w:rPr>
              <w:t>правильного обращения с горячей водой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«Правила обращения с горячей водой»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30196E">
        <w:tc>
          <w:tcPr>
            <w:tcW w:w="1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7146" w:rsidRPr="00222ADA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Живая природа 35</w:t>
            </w:r>
            <w:r w:rsidRPr="00222ADA">
              <w:rPr>
                <w:rFonts w:eastAsia="Calibri"/>
                <w:b/>
                <w:sz w:val="24"/>
                <w:szCs w:val="24"/>
              </w:rPr>
              <w:t xml:space="preserve"> часа.</w:t>
            </w:r>
          </w:p>
          <w:p w:rsidR="00F87146" w:rsidRPr="00222ADA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Растения 14</w:t>
            </w:r>
            <w:r w:rsidRPr="00222ADA">
              <w:rPr>
                <w:rFonts w:eastAsia="Calibri"/>
                <w:b/>
                <w:sz w:val="24"/>
                <w:szCs w:val="24"/>
              </w:rPr>
              <w:t xml:space="preserve"> часов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547FEC" w:rsidRDefault="007503DC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Живая природа.  Растения. </w:t>
            </w:r>
            <w:r w:rsidR="00F87146">
              <w:rPr>
                <w:rFonts w:eastAsia="Calibri"/>
                <w:sz w:val="24"/>
                <w:szCs w:val="24"/>
              </w:rPr>
              <w:t>Части растений.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5-11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47FEC">
              <w:rPr>
                <w:rFonts w:eastAsia="Calibri"/>
                <w:sz w:val="24"/>
                <w:szCs w:val="24"/>
              </w:rPr>
              <w:t>Закрепление знаний о строении растений.</w:t>
            </w:r>
          </w:p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47FEC">
              <w:rPr>
                <w:rFonts w:eastAsia="Calibri"/>
                <w:sz w:val="24"/>
                <w:szCs w:val="24"/>
              </w:rPr>
              <w:t>Рассматривание и показ на рисунках частей растений.</w:t>
            </w:r>
          </w:p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47FEC">
              <w:rPr>
                <w:rFonts w:eastAsia="Calibri"/>
                <w:sz w:val="24"/>
                <w:szCs w:val="24"/>
              </w:rPr>
              <w:t>Рассматривание на рисунке изделия из соломы.</w:t>
            </w:r>
          </w:p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47FEC">
              <w:rPr>
                <w:rFonts w:eastAsia="Calibri"/>
                <w:sz w:val="24"/>
                <w:szCs w:val="24"/>
              </w:rPr>
              <w:t>Домашняя поделка из соломы по образцу. Экскурсия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47FEC">
              <w:rPr>
                <w:rFonts w:eastAsia="Calibri"/>
                <w:sz w:val="24"/>
                <w:szCs w:val="24"/>
              </w:rPr>
              <w:t xml:space="preserve">на </w:t>
            </w:r>
            <w:r w:rsidRPr="00547FEC">
              <w:rPr>
                <w:rFonts w:eastAsia="Calibri"/>
                <w:sz w:val="24"/>
                <w:szCs w:val="24"/>
              </w:rPr>
              <w:lastRenderedPageBreak/>
              <w:t>хлебозавод. Рассматривание рисунка, называние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47FEC">
              <w:rPr>
                <w:rFonts w:eastAsia="Calibri"/>
                <w:sz w:val="24"/>
                <w:szCs w:val="24"/>
              </w:rPr>
              <w:t>объектов природы. Чтение и заучивание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47FEC">
              <w:rPr>
                <w:rFonts w:eastAsia="Calibri"/>
                <w:sz w:val="24"/>
                <w:szCs w:val="24"/>
              </w:rPr>
              <w:t>стихотворения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331D6D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31D6D">
              <w:rPr>
                <w:sz w:val="24"/>
                <w:szCs w:val="24"/>
              </w:rPr>
              <w:lastRenderedPageBreak/>
              <w:t xml:space="preserve">Комнатные растения. Названия и отличительные признаки (3–4 растения). Части растений: корень, стебель, лист, цветок. Необходимость для </w:t>
            </w:r>
            <w:r w:rsidRPr="00331D6D">
              <w:rPr>
                <w:sz w:val="24"/>
                <w:szCs w:val="24"/>
              </w:rPr>
              <w:lastRenderedPageBreak/>
              <w:t>жизни растений воздуха, воды, света, тепла. Растения влаголюбивые, засухоустойчивые: традесканция и кактус. Светолюбивые и тенелюбивые растения: фиалка и традесканция. Уход за комнатными растениями. Огород. Овощи (3–5 названий), их признаки. Особенности произрастания. Овощи в питании человека. Сад. Фрукты (3–5 названий). Названия и признаки. Особенности произрастания. Фрукты в питании человека. Растения садов и огородов данной местности. Уход за растениями сада и огорода.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5-11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Жизнь растений.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12-14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16AFD">
              <w:rPr>
                <w:rFonts w:eastAsia="Calibri"/>
                <w:sz w:val="24"/>
                <w:szCs w:val="24"/>
              </w:rPr>
              <w:t>Рассматривание рисунка. Составление рассказа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6AFD">
              <w:rPr>
                <w:rFonts w:eastAsia="Calibri"/>
                <w:sz w:val="24"/>
                <w:szCs w:val="24"/>
              </w:rPr>
              <w:t>рисунку о жи</w:t>
            </w:r>
            <w:r>
              <w:rPr>
                <w:rFonts w:eastAsia="Calibri"/>
                <w:sz w:val="24"/>
                <w:szCs w:val="24"/>
              </w:rPr>
              <w:t xml:space="preserve">зни растений. Определение места </w:t>
            </w:r>
            <w:r w:rsidRPr="00D16AFD">
              <w:rPr>
                <w:rFonts w:eastAsia="Calibri"/>
                <w:sz w:val="24"/>
                <w:szCs w:val="24"/>
              </w:rPr>
              <w:t>обитания растений по внешнему виду. Описание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16AFD">
              <w:rPr>
                <w:rFonts w:eastAsia="Calibri"/>
                <w:sz w:val="24"/>
                <w:szCs w:val="24"/>
              </w:rPr>
              <w:t>растения по образцу, плану (по выбору учителя)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12-14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Растения влаголюбивые и засухоустойчивые.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15-16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F7D7B">
              <w:rPr>
                <w:rFonts w:eastAsia="Calibri"/>
                <w:sz w:val="24"/>
                <w:szCs w:val="24"/>
              </w:rPr>
              <w:t>Рассматривание рисунка. Словарная работа (</w:t>
            </w:r>
            <w:proofErr w:type="gramStart"/>
            <w:r>
              <w:rPr>
                <w:rFonts w:eastAsia="Calibri"/>
                <w:sz w:val="24"/>
                <w:szCs w:val="24"/>
              </w:rPr>
              <w:t>влаголюбивые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9F7D7B">
              <w:rPr>
                <w:rFonts w:eastAsia="Calibri"/>
                <w:sz w:val="24"/>
                <w:szCs w:val="24"/>
              </w:rPr>
              <w:t>засухоустойчивые)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9F7D7B">
              <w:rPr>
                <w:rFonts w:eastAsia="Calibri"/>
                <w:sz w:val="24"/>
                <w:szCs w:val="24"/>
              </w:rPr>
              <w:t>Нахождение 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F7D7B">
              <w:rPr>
                <w:rFonts w:eastAsia="Calibri"/>
                <w:sz w:val="24"/>
                <w:szCs w:val="24"/>
              </w:rPr>
              <w:t>иллюстрации растений по описанию. Запоминание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F7D7B">
              <w:rPr>
                <w:rFonts w:eastAsia="Calibri"/>
                <w:sz w:val="24"/>
                <w:szCs w:val="24"/>
              </w:rPr>
              <w:t>названий растений, запись названий в тетрадь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15-16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Светолюбивые и тенелюбивые растения.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16-17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6218">
              <w:rPr>
                <w:rFonts w:eastAsia="Calibri"/>
                <w:sz w:val="24"/>
                <w:szCs w:val="24"/>
              </w:rPr>
              <w:t>Рассматривание рисунка. Запоминание названий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F6218">
              <w:rPr>
                <w:rFonts w:eastAsia="Calibri"/>
                <w:sz w:val="24"/>
                <w:szCs w:val="24"/>
              </w:rPr>
              <w:t>растений с записью в тетрадь. Слушание (чтение)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F6218">
              <w:rPr>
                <w:rFonts w:eastAsia="Calibri"/>
                <w:sz w:val="24"/>
                <w:szCs w:val="24"/>
              </w:rPr>
              <w:t>текста учебника. Ответы на вопросы по тексту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F6218">
              <w:rPr>
                <w:rFonts w:eastAsia="Calibri"/>
                <w:sz w:val="24"/>
                <w:szCs w:val="24"/>
              </w:rPr>
              <w:t>учебника. Зарисовка растения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7503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7503DC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Комнатные растения.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17-18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155FAC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>Рассматривание рисунка. Запоминание названий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комнатных растений. Нахождение объектов природы</w:t>
            </w:r>
          </w:p>
          <w:p w:rsidR="00F87146" w:rsidRPr="00155FAC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 xml:space="preserve">вокруг себя. Определение </w:t>
            </w:r>
            <w:r w:rsidRPr="00155FAC">
              <w:rPr>
                <w:rFonts w:eastAsia="Calibri"/>
                <w:sz w:val="24"/>
                <w:szCs w:val="24"/>
              </w:rPr>
              <w:lastRenderedPageBreak/>
              <w:t>соответствия по картинке.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>Ответы на вопросы по тексту учебника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7503D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7503DC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19-20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>Отработка навыков по уходу за комнатными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растениями. Рассматривание рисунков, составление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рассказа. Запись правил ухода за комнатными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растениями в тетрадь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19-20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Овощи.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21-22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>Рассматривание рисунков. Нахождение и показ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объектов. Определение по рисункам времен года.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Соотнесение объектов с изображением. Зарисовка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образцу в тетрадь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21-22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Огород.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23-25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>Определение объектов по рисункам. Отгадывание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загадок. Чтение стихотворения. Составление рассказа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по вопросам (по плану)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23-25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Овощи в питании человека.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155FAC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>Рассматривание рисунка. Ответы на вопросы.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>Составление описания предмета с отгадыванием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образцу, отгадывание загадок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26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Сад.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>Называние объектов природы. Составление рассказа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по картинке. Зарисовка и раскрашивание в тетради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изображения предметов. Чтение текста учебника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27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Фрукты.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28-29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55FAC">
              <w:rPr>
                <w:rFonts w:eastAsia="Calibri"/>
                <w:sz w:val="24"/>
                <w:szCs w:val="24"/>
              </w:rPr>
              <w:t>Рассматривание рисунка, схемы. Составление рассказа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lastRenderedPageBreak/>
              <w:t>по рисунку. Описание предмета с отгадыванием.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55FAC">
              <w:rPr>
                <w:rFonts w:eastAsia="Calibri"/>
                <w:sz w:val="24"/>
                <w:szCs w:val="24"/>
              </w:rPr>
              <w:t>Чтение текста по очереди (по цепочке и т.д.)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28-29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Фрукты в питании человека.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60835">
              <w:rPr>
                <w:rFonts w:eastAsia="Calibri"/>
                <w:sz w:val="24"/>
                <w:szCs w:val="24"/>
              </w:rPr>
              <w:t>Рассматривание иллюстраций. Нахождение объекта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0835">
              <w:rPr>
                <w:rFonts w:eastAsia="Calibri"/>
                <w:sz w:val="24"/>
                <w:szCs w:val="24"/>
              </w:rPr>
              <w:t>описанию. Зарис</w:t>
            </w:r>
            <w:r>
              <w:rPr>
                <w:rFonts w:eastAsia="Calibri"/>
                <w:sz w:val="24"/>
                <w:szCs w:val="24"/>
              </w:rPr>
              <w:t xml:space="preserve">овка объекта природы. Ответы на </w:t>
            </w:r>
            <w:r w:rsidRPr="00A60835">
              <w:rPr>
                <w:rFonts w:eastAsia="Calibri"/>
                <w:sz w:val="24"/>
                <w:szCs w:val="24"/>
              </w:rPr>
              <w:t>вопросы по тексту. Разучивание стихотворения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30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Уход за растениями сада и огорода.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3A15">
              <w:rPr>
                <w:rFonts w:eastAsia="Calibri"/>
                <w:sz w:val="24"/>
                <w:szCs w:val="24"/>
              </w:rPr>
              <w:t>Практическая отработка навыков ухода за растениями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3A15">
              <w:rPr>
                <w:rFonts w:eastAsia="Calibri"/>
                <w:sz w:val="24"/>
                <w:szCs w:val="24"/>
              </w:rPr>
              <w:t>в саду (в огороде). Запись этапов ухода за растениями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3A15">
              <w:rPr>
                <w:rFonts w:eastAsia="Calibri"/>
                <w:sz w:val="24"/>
                <w:szCs w:val="24"/>
              </w:rPr>
              <w:t>в тетрадь. Ответы на вопросы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31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безопасного использования садового инструмента.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3A15">
              <w:rPr>
                <w:rFonts w:eastAsia="Calibri"/>
                <w:sz w:val="24"/>
                <w:szCs w:val="24"/>
              </w:rPr>
              <w:t>Нахождение садового инструмента на картинке,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3A15">
              <w:rPr>
                <w:rFonts w:eastAsia="Calibri"/>
                <w:sz w:val="24"/>
                <w:szCs w:val="24"/>
              </w:rPr>
              <w:t>соотнесение с натуральными объектами. Чтение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3A15">
              <w:rPr>
                <w:rFonts w:eastAsia="Calibri"/>
                <w:sz w:val="24"/>
                <w:szCs w:val="24"/>
              </w:rPr>
              <w:t>правил использования садового инструмента, ответы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3A15">
              <w:rPr>
                <w:rFonts w:eastAsia="Calibri"/>
                <w:sz w:val="24"/>
                <w:szCs w:val="24"/>
              </w:rPr>
              <w:t>на вопросы по тексту. Зарисовка садового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3A15">
              <w:rPr>
                <w:rFonts w:eastAsia="Calibri"/>
                <w:sz w:val="24"/>
                <w:szCs w:val="24"/>
              </w:rPr>
              <w:t>инструмента. Показ рисунка, иллюстрирующего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D3A15">
              <w:rPr>
                <w:rFonts w:eastAsia="Calibri"/>
                <w:sz w:val="24"/>
                <w:szCs w:val="24"/>
              </w:rPr>
              <w:t>правильное использование инструмента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DA49F4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30196E">
        <w:tc>
          <w:tcPr>
            <w:tcW w:w="1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7146" w:rsidRPr="007D3A15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Животные 10 часов.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Общая характеристика животных.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32-33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F7E8D">
              <w:rPr>
                <w:rFonts w:eastAsia="Calibri"/>
                <w:sz w:val="24"/>
                <w:szCs w:val="24"/>
              </w:rPr>
              <w:t>Рассматривание рисунков. Составление рассказа 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F7E8D">
              <w:rPr>
                <w:rFonts w:eastAsia="Calibri"/>
                <w:sz w:val="24"/>
                <w:szCs w:val="24"/>
              </w:rPr>
              <w:t>домашних и диких животных. Чтение текста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F7E8D">
              <w:rPr>
                <w:rFonts w:eastAsia="Calibri"/>
                <w:sz w:val="24"/>
                <w:szCs w:val="24"/>
              </w:rPr>
              <w:t>учебника. Ответы на вопросы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B91247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91247">
              <w:rPr>
                <w:sz w:val="24"/>
                <w:szCs w:val="24"/>
              </w:rPr>
              <w:t xml:space="preserve">Сравнение домашних и диких животных. Кошка – рысь. Собака – волк. Внешний вид, питание, названия детенышей, повадки, образ жизни, места обитания. </w:t>
            </w:r>
            <w:r w:rsidRPr="00B91247">
              <w:rPr>
                <w:sz w:val="24"/>
                <w:szCs w:val="24"/>
              </w:rPr>
              <w:lastRenderedPageBreak/>
              <w:t>Необходимые условия для жизни животных: вода, тепло, воздух, пища. Разнообразие пород кошек и собак, их повадки. Отношение человека к животным. Рыбы (2–3 названия рыб, распространенных в данной местности). Внешний вид, среда обитания, питание, образ жизни. Польза от рыбоводства и охрана рыбных угодий.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32-33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32-33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F7E8D">
              <w:rPr>
                <w:rFonts w:eastAsia="Calibri"/>
                <w:sz w:val="24"/>
                <w:szCs w:val="24"/>
              </w:rPr>
              <w:t>Рассматривание рисунков. Составление рассказа 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F7E8D">
              <w:rPr>
                <w:rFonts w:eastAsia="Calibri"/>
                <w:sz w:val="24"/>
                <w:szCs w:val="24"/>
              </w:rPr>
              <w:t xml:space="preserve">домашних и диких животных. </w:t>
            </w:r>
            <w:r w:rsidRPr="00BF7E8D">
              <w:rPr>
                <w:rFonts w:eastAsia="Calibri"/>
                <w:sz w:val="24"/>
                <w:szCs w:val="24"/>
              </w:rPr>
              <w:lastRenderedPageBreak/>
              <w:t>Чтение текста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F7E8D">
              <w:rPr>
                <w:rFonts w:eastAsia="Calibri"/>
                <w:sz w:val="24"/>
                <w:szCs w:val="24"/>
              </w:rPr>
              <w:t>учебника. Ответы на вопросы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DA49F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DA49F4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Кошка и рысь. Общие характеристики.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34-35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C04A4">
              <w:rPr>
                <w:rFonts w:eastAsia="Calibri"/>
                <w:sz w:val="24"/>
                <w:szCs w:val="24"/>
              </w:rPr>
              <w:t>Сравнение объектов на рисунке. Ответы на вопросы.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C04A4">
              <w:rPr>
                <w:rFonts w:eastAsia="Calibri"/>
                <w:sz w:val="24"/>
                <w:szCs w:val="24"/>
              </w:rPr>
              <w:t>Зарисовка в тетради объекта природы. Заучивание</w:t>
            </w:r>
            <w:r>
              <w:rPr>
                <w:rFonts w:eastAsia="Calibri"/>
                <w:sz w:val="24"/>
                <w:szCs w:val="24"/>
              </w:rPr>
              <w:t xml:space="preserve"> прибаутки. Составление </w:t>
            </w:r>
            <w:r w:rsidRPr="00EC04A4">
              <w:rPr>
                <w:rFonts w:eastAsia="Calibri"/>
                <w:sz w:val="24"/>
                <w:szCs w:val="24"/>
              </w:rPr>
              <w:t>рассказа об объекте живой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C04A4">
              <w:rPr>
                <w:rFonts w:eastAsia="Calibri"/>
                <w:sz w:val="24"/>
                <w:szCs w:val="24"/>
              </w:rPr>
              <w:t>природы по плану (по образцу, по схеме)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34-35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Сходства и различия кошки и рыси.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36-37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EC04A4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C04A4">
              <w:rPr>
                <w:rFonts w:eastAsia="Calibri"/>
                <w:sz w:val="24"/>
                <w:szCs w:val="24"/>
              </w:rPr>
              <w:t>Сравнение объектов на рисунке. Ответы на вопросы.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C04A4">
              <w:rPr>
                <w:rFonts w:eastAsia="Calibri"/>
                <w:sz w:val="24"/>
                <w:szCs w:val="24"/>
              </w:rPr>
              <w:t>Зарисовка в тетради объекта природы. Заучивание</w:t>
            </w:r>
            <w:r>
              <w:rPr>
                <w:rFonts w:eastAsia="Calibri"/>
                <w:sz w:val="24"/>
                <w:szCs w:val="24"/>
              </w:rPr>
              <w:t xml:space="preserve"> прибаутки. Составление </w:t>
            </w:r>
            <w:r w:rsidRPr="00EC04A4">
              <w:rPr>
                <w:rFonts w:eastAsia="Calibri"/>
                <w:sz w:val="24"/>
                <w:szCs w:val="24"/>
              </w:rPr>
              <w:t>рассказа об объекте живой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C04A4">
              <w:rPr>
                <w:rFonts w:eastAsia="Calibri"/>
                <w:sz w:val="24"/>
                <w:szCs w:val="24"/>
              </w:rPr>
              <w:t>природы по плану (по образцу, по схеме)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36-37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Породы кошек.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38-39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7B2E">
              <w:rPr>
                <w:rFonts w:eastAsia="Calibri"/>
                <w:sz w:val="24"/>
                <w:szCs w:val="24"/>
              </w:rPr>
              <w:t>Составление рассказа о породах кошек. Отработка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7B2E">
              <w:rPr>
                <w:rFonts w:eastAsia="Calibri"/>
                <w:sz w:val="24"/>
                <w:szCs w:val="24"/>
              </w:rPr>
              <w:t>навыков по уходу за животным. Запись правил ухода 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7B2E">
              <w:rPr>
                <w:rFonts w:eastAsia="Calibri"/>
                <w:sz w:val="24"/>
                <w:szCs w:val="24"/>
              </w:rPr>
              <w:t>тетрадь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38-39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Собака и волк. Внешнее строение. Общие признаки.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40-42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D47B2E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7B2E">
              <w:rPr>
                <w:rFonts w:eastAsia="Calibri"/>
                <w:sz w:val="24"/>
                <w:szCs w:val="24"/>
              </w:rPr>
              <w:t>Рассматривание рисунка. Нахождение объектов,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7B2E">
              <w:rPr>
                <w:rFonts w:eastAsia="Calibri"/>
                <w:sz w:val="24"/>
                <w:szCs w:val="24"/>
              </w:rPr>
              <w:t>классификация. Составление рассказа по рисунку.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Составление рассказа по плану. </w:t>
            </w:r>
            <w:r w:rsidRPr="00D47B2E">
              <w:rPr>
                <w:rFonts w:eastAsia="Calibri"/>
                <w:sz w:val="24"/>
                <w:szCs w:val="24"/>
              </w:rPr>
              <w:t>Отработка навыков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7B2E">
              <w:rPr>
                <w:rFonts w:eastAsia="Calibri"/>
                <w:sz w:val="24"/>
                <w:szCs w:val="24"/>
              </w:rPr>
              <w:t>безопасного поведения при встрече с собакой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40-42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Сходства и различия собаки и волка.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42-44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D47B2E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47B2E">
              <w:rPr>
                <w:rFonts w:eastAsia="Calibri"/>
                <w:sz w:val="24"/>
                <w:szCs w:val="24"/>
              </w:rPr>
              <w:t>Рассматривание рисунка. Нахождение объектов,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7B2E">
              <w:rPr>
                <w:rFonts w:eastAsia="Calibri"/>
                <w:sz w:val="24"/>
                <w:szCs w:val="24"/>
              </w:rPr>
              <w:t>классификация. Составление рассказа по рисунку.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Составление рассказа по плану. </w:t>
            </w:r>
            <w:r w:rsidRPr="00D47B2E">
              <w:rPr>
                <w:rFonts w:eastAsia="Calibri"/>
                <w:sz w:val="24"/>
                <w:szCs w:val="24"/>
              </w:rPr>
              <w:t>Отработка навыков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7B2E">
              <w:rPr>
                <w:rFonts w:eastAsia="Calibri"/>
                <w:sz w:val="24"/>
                <w:szCs w:val="24"/>
              </w:rPr>
              <w:t>безопасного поведения при встрече с собакой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DA49F4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F87146">
              <w:rPr>
                <w:rFonts w:eastAsia="Calibri"/>
                <w:sz w:val="24"/>
                <w:szCs w:val="24"/>
              </w:rPr>
              <w:t>. 42-44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Породы собак.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45-46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3774">
              <w:rPr>
                <w:rFonts w:eastAsia="Calibri"/>
                <w:sz w:val="24"/>
                <w:szCs w:val="24"/>
              </w:rPr>
              <w:t>Показ объектов на рисунке, классификация по породе.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3774">
              <w:rPr>
                <w:rFonts w:eastAsia="Calibri"/>
                <w:sz w:val="24"/>
                <w:szCs w:val="24"/>
              </w:rPr>
              <w:t>Ответы на вопросы учителя, составление рассказа 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3774">
              <w:rPr>
                <w:rFonts w:eastAsia="Calibri"/>
                <w:sz w:val="24"/>
                <w:szCs w:val="24"/>
              </w:rPr>
              <w:t>любимой породе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45-46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поведения при контакте с домашними животными.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420A">
              <w:rPr>
                <w:rFonts w:eastAsia="Calibri"/>
                <w:sz w:val="24"/>
                <w:szCs w:val="24"/>
              </w:rPr>
              <w:t>Рассматривание рисунков, определение правильного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5420A">
              <w:rPr>
                <w:rFonts w:eastAsia="Calibri"/>
                <w:sz w:val="24"/>
                <w:szCs w:val="24"/>
              </w:rPr>
              <w:t>поведения при контакте с домашними животными.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5420A">
              <w:rPr>
                <w:rFonts w:eastAsia="Calibri"/>
                <w:sz w:val="24"/>
                <w:szCs w:val="24"/>
              </w:rPr>
              <w:t>Чтение правил поведения при контакте с домашними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5420A">
              <w:rPr>
                <w:rFonts w:eastAsia="Calibri"/>
                <w:sz w:val="24"/>
                <w:szCs w:val="24"/>
              </w:rPr>
              <w:t>животными. Запись правил поведения в тетрадь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DA49F4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Рыбы. Внешнее строение.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47-51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A4DBA">
              <w:rPr>
                <w:rFonts w:eastAsia="Calibri"/>
                <w:sz w:val="24"/>
                <w:szCs w:val="24"/>
              </w:rPr>
              <w:t>Рассматривание схемы. Определение строения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A4DBA">
              <w:rPr>
                <w:rFonts w:eastAsia="Calibri"/>
                <w:sz w:val="24"/>
                <w:szCs w:val="24"/>
              </w:rPr>
              <w:t>объекта природы. Ответы на вопросы. Зарисовка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A4DBA">
              <w:rPr>
                <w:rFonts w:eastAsia="Calibri"/>
                <w:sz w:val="24"/>
                <w:szCs w:val="24"/>
              </w:rPr>
              <w:t>объекта природы. Рассм</w:t>
            </w:r>
            <w:r>
              <w:rPr>
                <w:rFonts w:eastAsia="Calibri"/>
                <w:sz w:val="24"/>
                <w:szCs w:val="24"/>
              </w:rPr>
              <w:t xml:space="preserve">атривание рисунка. </w:t>
            </w:r>
            <w:r w:rsidRPr="00EA4DBA">
              <w:rPr>
                <w:rFonts w:eastAsia="Calibri"/>
                <w:sz w:val="24"/>
                <w:szCs w:val="24"/>
              </w:rPr>
              <w:t>Нахождение соответствия. Составление рассказа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A4DBA">
              <w:rPr>
                <w:rFonts w:eastAsia="Calibri"/>
                <w:sz w:val="24"/>
                <w:szCs w:val="24"/>
              </w:rPr>
              <w:t>рисунку. Прогулка в зоомагазин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47-51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30196E">
        <w:tc>
          <w:tcPr>
            <w:tcW w:w="1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7146" w:rsidRPr="001D31EA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Человек 11 часов.</w:t>
            </w: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Человек. Строение тела человека.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52-54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1D31EA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31EA">
              <w:rPr>
                <w:rFonts w:eastAsia="Calibri"/>
                <w:sz w:val="24"/>
                <w:szCs w:val="24"/>
              </w:rPr>
              <w:t>Рассматривание рисунков. Определение и называние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D31EA">
              <w:rPr>
                <w:rFonts w:eastAsia="Calibri"/>
                <w:sz w:val="24"/>
                <w:szCs w:val="24"/>
              </w:rPr>
              <w:t>частей тела человека с записью в тетрадь. Составление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D31EA">
              <w:rPr>
                <w:rFonts w:eastAsia="Calibri"/>
                <w:sz w:val="24"/>
                <w:szCs w:val="24"/>
              </w:rPr>
              <w:t>рассказа. Отработка навыков физического воспитания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D31EA">
              <w:rPr>
                <w:rFonts w:eastAsia="Calibri"/>
                <w:sz w:val="24"/>
                <w:szCs w:val="24"/>
              </w:rPr>
              <w:t xml:space="preserve">(показ частей тела на себе, на </w:t>
            </w:r>
            <w:r w:rsidRPr="001D31EA">
              <w:rPr>
                <w:rFonts w:eastAsia="Calibri"/>
                <w:sz w:val="24"/>
                <w:szCs w:val="24"/>
              </w:rPr>
              <w:lastRenderedPageBreak/>
              <w:t>другом человеке,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D31EA">
              <w:rPr>
                <w:rFonts w:eastAsia="Calibri"/>
                <w:sz w:val="24"/>
                <w:szCs w:val="24"/>
              </w:rPr>
              <w:t>составление упражнений утренней зарядки и ее показ)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1D31EA">
              <w:rPr>
                <w:rFonts w:eastAsia="Calibri"/>
                <w:sz w:val="24"/>
                <w:szCs w:val="24"/>
              </w:rPr>
              <w:t xml:space="preserve">Чтение текста, нахождение в тексте ответов </w:t>
            </w:r>
            <w:proofErr w:type="gramStart"/>
            <w:r w:rsidRPr="001D31EA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31EA">
              <w:rPr>
                <w:rFonts w:eastAsia="Calibri"/>
                <w:sz w:val="24"/>
                <w:szCs w:val="24"/>
              </w:rPr>
              <w:t>вопросы. Запись предложений по заданию учителя.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A22377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2377">
              <w:rPr>
                <w:sz w:val="24"/>
                <w:szCs w:val="24"/>
              </w:rPr>
              <w:lastRenderedPageBreak/>
              <w:t xml:space="preserve">Гигиена тела человека, закаливание. Питание человека. Органы пищеварения: ротовая полость, пищевод, желудок, кишечник (элементарные представления). </w:t>
            </w:r>
            <w:r w:rsidRPr="00A22377">
              <w:rPr>
                <w:sz w:val="24"/>
                <w:szCs w:val="24"/>
              </w:rPr>
              <w:lastRenderedPageBreak/>
              <w:t>Значение овощей и фруктов для правильного питания человека. Пища человека. Правильное питание. Профилактика пищевых отравлений.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с. 52-54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Гигиена тела человека.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52-54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31EA">
              <w:rPr>
                <w:rFonts w:eastAsia="Calibri"/>
                <w:sz w:val="24"/>
                <w:szCs w:val="24"/>
              </w:rPr>
              <w:t>Разучивание комплекса упражнений для утренней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D31EA">
              <w:rPr>
                <w:rFonts w:eastAsia="Calibri"/>
                <w:sz w:val="24"/>
                <w:szCs w:val="24"/>
              </w:rPr>
              <w:t>гимнастики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52-54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Органы пищеварения человека.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55-56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386A">
              <w:rPr>
                <w:rFonts w:eastAsia="Calibri"/>
                <w:sz w:val="24"/>
                <w:szCs w:val="24"/>
              </w:rPr>
              <w:t>Рассматривание рисунка. Нахождение и показ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9386A">
              <w:rPr>
                <w:rFonts w:eastAsia="Calibri"/>
                <w:sz w:val="24"/>
                <w:szCs w:val="24"/>
              </w:rPr>
              <w:t>объекта. Отработка навыков личной гигиены (чистка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9386A">
              <w:rPr>
                <w:rFonts w:eastAsia="Calibri"/>
                <w:sz w:val="24"/>
                <w:szCs w:val="24"/>
              </w:rPr>
              <w:t>зубов), выбор предметов для чистки зубов. Зарисовка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9386A">
              <w:rPr>
                <w:rFonts w:eastAsia="Calibri"/>
                <w:sz w:val="24"/>
                <w:szCs w:val="24"/>
              </w:rPr>
              <w:t>предметов для чистки зубов в тетради.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55-56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Питание человека.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56-57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35DD7">
              <w:rPr>
                <w:rFonts w:eastAsia="Calibri"/>
                <w:sz w:val="24"/>
                <w:szCs w:val="24"/>
              </w:rPr>
              <w:t>Рассматривание рисунков. Классификация предметов.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35DD7">
              <w:rPr>
                <w:rFonts w:eastAsia="Calibri"/>
                <w:sz w:val="24"/>
                <w:szCs w:val="24"/>
              </w:rPr>
              <w:t>Показ объектов на рисунках. Ответы на вопросы.</w:t>
            </w:r>
            <w:r>
              <w:rPr>
                <w:rFonts w:eastAsia="Calibri"/>
                <w:sz w:val="24"/>
                <w:szCs w:val="24"/>
              </w:rPr>
              <w:t xml:space="preserve"> Составление рассказа по </w:t>
            </w:r>
            <w:r w:rsidRPr="00135DD7">
              <w:rPr>
                <w:rFonts w:eastAsia="Calibri"/>
                <w:sz w:val="24"/>
                <w:szCs w:val="24"/>
              </w:rPr>
              <w:t>рисункам. Чтение теста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учебника, стихотворения. Разучивание отрывка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стихотворения.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56-57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Продукты питания.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с.57-61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35DD7">
              <w:rPr>
                <w:rFonts w:eastAsia="Calibri"/>
                <w:sz w:val="24"/>
                <w:szCs w:val="24"/>
              </w:rPr>
              <w:t>Рассматривание рисунков. Классификация предметов.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35DD7">
              <w:rPr>
                <w:rFonts w:eastAsia="Calibri"/>
                <w:sz w:val="24"/>
                <w:szCs w:val="24"/>
              </w:rPr>
              <w:t>Показ объектов на рисунках. Ответы на вопросы.</w:t>
            </w:r>
            <w:r>
              <w:rPr>
                <w:rFonts w:eastAsia="Calibri"/>
                <w:sz w:val="24"/>
                <w:szCs w:val="24"/>
              </w:rPr>
              <w:t xml:space="preserve"> Составление рассказа по </w:t>
            </w:r>
            <w:r w:rsidRPr="00135DD7">
              <w:rPr>
                <w:rFonts w:eastAsia="Calibri"/>
                <w:sz w:val="24"/>
                <w:szCs w:val="24"/>
              </w:rPr>
              <w:t>рисункам. Чтение теста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учебника, стихотворения. Разучивание отрывка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стихотворения.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57-61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Полезные и вредные продукты питания.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62-66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35DD7">
              <w:rPr>
                <w:rFonts w:eastAsia="Calibri"/>
                <w:sz w:val="24"/>
                <w:szCs w:val="24"/>
              </w:rPr>
              <w:t>Рассматривание рисунков. Классификация предметов.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35DD7">
              <w:rPr>
                <w:rFonts w:eastAsia="Calibri"/>
                <w:sz w:val="24"/>
                <w:szCs w:val="24"/>
              </w:rPr>
              <w:t>Показ объектов на рисунках. Ответы на вопросы.</w:t>
            </w:r>
            <w:r>
              <w:rPr>
                <w:rFonts w:eastAsia="Calibri"/>
                <w:sz w:val="24"/>
                <w:szCs w:val="24"/>
              </w:rPr>
              <w:t xml:space="preserve"> Составление рассказа по </w:t>
            </w:r>
            <w:r w:rsidRPr="00135DD7">
              <w:rPr>
                <w:rFonts w:eastAsia="Calibri"/>
                <w:sz w:val="24"/>
                <w:szCs w:val="24"/>
              </w:rPr>
              <w:t>рисункам. Чтение теста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учебника, стихотворения. Разучивание отрывка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стихотворения.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62-66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питания.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67-68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35DD7">
              <w:rPr>
                <w:rFonts w:eastAsia="Calibri"/>
                <w:sz w:val="24"/>
                <w:szCs w:val="24"/>
              </w:rPr>
              <w:t>Рассматривание рисунков. Классификация предметов.</w:t>
            </w:r>
          </w:p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35DD7">
              <w:rPr>
                <w:rFonts w:eastAsia="Calibri"/>
                <w:sz w:val="24"/>
                <w:szCs w:val="24"/>
              </w:rPr>
              <w:t>Показ объектов на рисунках. Ответы на вопросы.</w:t>
            </w:r>
            <w:r>
              <w:rPr>
                <w:rFonts w:eastAsia="Calibri"/>
                <w:sz w:val="24"/>
                <w:szCs w:val="24"/>
              </w:rPr>
              <w:t xml:space="preserve"> Составление рассказа по </w:t>
            </w:r>
            <w:r w:rsidRPr="00135DD7">
              <w:rPr>
                <w:rFonts w:eastAsia="Calibri"/>
                <w:sz w:val="24"/>
                <w:szCs w:val="24"/>
              </w:rPr>
              <w:t>рисункам. Чтение теста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учебника, стихотворения. Разучивание отрывка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стихотворения.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67-68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Профилактика отравлений.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69-70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35DD7">
              <w:rPr>
                <w:rFonts w:eastAsia="Calibri"/>
                <w:sz w:val="24"/>
                <w:szCs w:val="24"/>
              </w:rPr>
              <w:t>Выработка правил профилактики отравлений.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Зарисовка правил в тетрадь. Чтение и разучивание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5DD7">
              <w:rPr>
                <w:rFonts w:eastAsia="Calibri"/>
                <w:sz w:val="24"/>
                <w:szCs w:val="24"/>
              </w:rPr>
              <w:t>правил профилактики отравлений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69-70</w:t>
            </w:r>
          </w:p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Закаливание организма.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Ответы на вопросы. Составление рассказа по картинкам.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Задание в тетради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</w:t>
            </w:r>
            <w:r w:rsidR="00057132">
              <w:rPr>
                <w:rFonts w:eastAsia="Calibri"/>
                <w:sz w:val="24"/>
                <w:szCs w:val="24"/>
              </w:rPr>
              <w:t xml:space="preserve"> знаний по теме «Живая природа»</w:t>
            </w:r>
            <w:bookmarkStart w:id="0" w:name="_GoBack"/>
            <w:bookmarkEnd w:id="0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Задание в тетради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146" w:rsidRPr="006B17D7" w:rsidTr="00DA49F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Повторение. Подведение итогов за год.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46" w:rsidRPr="008B7409" w:rsidRDefault="00F87146" w:rsidP="003019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87146" w:rsidRDefault="00F87146"/>
    <w:sectPr w:rsidR="00F87146" w:rsidSect="008432B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9"/>
      </w:pPr>
      <w:rPr>
        <w:rFonts w:cs="Times New Roman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</w:abstractNum>
  <w:abstractNum w:abstractNumId="20">
    <w:nsid w:val="00000016"/>
    <w:multiLevelType w:val="multilevel"/>
    <w:tmpl w:val="CA42E4B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16"/>
        </w:tabs>
        <w:ind w:left="916" w:hanging="36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915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16"/>
        </w:tabs>
        <w:ind w:left="916" w:hanging="36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2B227EB8"/>
    <w:multiLevelType w:val="hybridMultilevel"/>
    <w:tmpl w:val="4D203770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54EEE"/>
    <w:multiLevelType w:val="hybridMultilevel"/>
    <w:tmpl w:val="8AF8AE4A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5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79AA"/>
    <w:rsid w:val="00012B3C"/>
    <w:rsid w:val="00057132"/>
    <w:rsid w:val="000904E2"/>
    <w:rsid w:val="00092761"/>
    <w:rsid w:val="000B2DD0"/>
    <w:rsid w:val="000C28C0"/>
    <w:rsid w:val="000E2A7A"/>
    <w:rsid w:val="00116DCA"/>
    <w:rsid w:val="0013251C"/>
    <w:rsid w:val="00132891"/>
    <w:rsid w:val="00135DD7"/>
    <w:rsid w:val="001547E7"/>
    <w:rsid w:val="00155FAC"/>
    <w:rsid w:val="00171C77"/>
    <w:rsid w:val="00172D62"/>
    <w:rsid w:val="001A5441"/>
    <w:rsid w:val="001B3AF3"/>
    <w:rsid w:val="001D31EA"/>
    <w:rsid w:val="001F669A"/>
    <w:rsid w:val="00222ADA"/>
    <w:rsid w:val="00331D6D"/>
    <w:rsid w:val="003C252E"/>
    <w:rsid w:val="003F1051"/>
    <w:rsid w:val="0040649A"/>
    <w:rsid w:val="00410397"/>
    <w:rsid w:val="00411553"/>
    <w:rsid w:val="004320CE"/>
    <w:rsid w:val="004645C1"/>
    <w:rsid w:val="004742E6"/>
    <w:rsid w:val="004D4569"/>
    <w:rsid w:val="004D645C"/>
    <w:rsid w:val="00547FEC"/>
    <w:rsid w:val="005811D8"/>
    <w:rsid w:val="005D4884"/>
    <w:rsid w:val="00647DE5"/>
    <w:rsid w:val="00656F0D"/>
    <w:rsid w:val="006B3774"/>
    <w:rsid w:val="006C1E19"/>
    <w:rsid w:val="006D5930"/>
    <w:rsid w:val="00741193"/>
    <w:rsid w:val="00744C08"/>
    <w:rsid w:val="007503DC"/>
    <w:rsid w:val="007D2B53"/>
    <w:rsid w:val="007D3A15"/>
    <w:rsid w:val="007D79AA"/>
    <w:rsid w:val="00803C41"/>
    <w:rsid w:val="008432B5"/>
    <w:rsid w:val="0085420A"/>
    <w:rsid w:val="0089386A"/>
    <w:rsid w:val="008C7DC2"/>
    <w:rsid w:val="009340BF"/>
    <w:rsid w:val="009F7D7B"/>
    <w:rsid w:val="00A1358A"/>
    <w:rsid w:val="00A22377"/>
    <w:rsid w:val="00A60835"/>
    <w:rsid w:val="00A9278E"/>
    <w:rsid w:val="00AF0B69"/>
    <w:rsid w:val="00B75C20"/>
    <w:rsid w:val="00B91247"/>
    <w:rsid w:val="00BA5134"/>
    <w:rsid w:val="00BF7E8D"/>
    <w:rsid w:val="00C0322C"/>
    <w:rsid w:val="00CB0965"/>
    <w:rsid w:val="00CD3D65"/>
    <w:rsid w:val="00D15053"/>
    <w:rsid w:val="00D16AFD"/>
    <w:rsid w:val="00D47B2E"/>
    <w:rsid w:val="00D724F7"/>
    <w:rsid w:val="00D85800"/>
    <w:rsid w:val="00DA49F4"/>
    <w:rsid w:val="00DB4B35"/>
    <w:rsid w:val="00DB4D5E"/>
    <w:rsid w:val="00E23061"/>
    <w:rsid w:val="00E2791E"/>
    <w:rsid w:val="00E34D62"/>
    <w:rsid w:val="00EA4DBA"/>
    <w:rsid w:val="00EC04A4"/>
    <w:rsid w:val="00EC7AEE"/>
    <w:rsid w:val="00EE2500"/>
    <w:rsid w:val="00EF6218"/>
    <w:rsid w:val="00F009BA"/>
    <w:rsid w:val="00F06994"/>
    <w:rsid w:val="00F446D5"/>
    <w:rsid w:val="00F86412"/>
    <w:rsid w:val="00F87146"/>
    <w:rsid w:val="00F9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34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B75C20"/>
    <w:pPr>
      <w:widowControl w:val="0"/>
      <w:suppressAutoHyphens w:val="0"/>
      <w:autoSpaceDE w:val="0"/>
      <w:autoSpaceDN w:val="0"/>
      <w:spacing w:after="0" w:line="240" w:lineRule="auto"/>
      <w:ind w:left="218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B75C2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34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2024-09-10T11:49:00Z</dcterms:created>
  <dcterms:modified xsi:type="dcterms:W3CDTF">2024-11-11T16:44:00Z</dcterms:modified>
</cp:coreProperties>
</file>