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88C01" w14:textId="77777777" w:rsidR="005E254C" w:rsidRDefault="005E254C" w:rsidP="005E254C">
      <w:pPr>
        <w:spacing w:before="63"/>
        <w:ind w:left="802" w:right="825"/>
        <w:jc w:val="center"/>
        <w:rPr>
          <w:b/>
        </w:rPr>
      </w:pPr>
      <w:r>
        <w:rPr>
          <w:b/>
        </w:rPr>
        <w:t xml:space="preserve">МИНИСТЕРСТВО ПРОСВЕЩЕНИЯ РОССИЙСКОЙ ФЕДЕРАЦИИ </w:t>
      </w:r>
    </w:p>
    <w:p w14:paraId="5D388C02" w14:textId="77777777" w:rsidR="005E254C" w:rsidRDefault="005E254C" w:rsidP="005E254C">
      <w:pPr>
        <w:spacing w:before="63"/>
        <w:ind w:left="802" w:right="825"/>
        <w:jc w:val="center"/>
        <w:rPr>
          <w:b/>
        </w:rPr>
      </w:pPr>
      <w:r>
        <w:rPr>
          <w:b/>
        </w:rPr>
        <w:t xml:space="preserve">Министерство образования Новгородской области </w:t>
      </w:r>
    </w:p>
    <w:p w14:paraId="5D388C03" w14:textId="71AAD0FD" w:rsidR="005E254C" w:rsidRDefault="00FA4567" w:rsidP="005E254C">
      <w:pPr>
        <w:spacing w:before="63"/>
        <w:ind w:left="802" w:right="825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D38904A" wp14:editId="499676A5">
            <wp:simplePos x="0" y="0"/>
            <wp:positionH relativeFrom="column">
              <wp:posOffset>1179830</wp:posOffset>
            </wp:positionH>
            <wp:positionV relativeFrom="paragraph">
              <wp:posOffset>40640</wp:posOffset>
            </wp:positionV>
            <wp:extent cx="5155565" cy="1949450"/>
            <wp:effectExtent l="19050" t="0" r="6985" b="0"/>
            <wp:wrapSquare wrapText="bothSides"/>
            <wp:docPr id="2" name="Picture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254C">
        <w:rPr>
          <w:b/>
        </w:rPr>
        <w:t xml:space="preserve">Администрация Батецкого муниципального района </w:t>
      </w:r>
    </w:p>
    <w:p w14:paraId="5D388C04" w14:textId="77777777" w:rsidR="005E254C" w:rsidRDefault="005E254C" w:rsidP="005E254C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</w:rPr>
        <w:t>МАОУ "Основная школа д. Н. Овсино "</w:t>
      </w:r>
    </w:p>
    <w:p w14:paraId="5D388C05" w14:textId="77777777" w:rsidR="005E254C" w:rsidRDefault="005E254C" w:rsidP="005E25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14:paraId="5D388C06" w14:textId="77777777" w:rsidR="005E254C" w:rsidRDefault="005E254C" w:rsidP="005E254C">
      <w:pPr>
        <w:spacing w:before="63"/>
        <w:ind w:right="825"/>
        <w:rPr>
          <w:b/>
          <w:color w:val="04070C"/>
          <w:sz w:val="26"/>
        </w:rPr>
      </w:pPr>
    </w:p>
    <w:p w14:paraId="5D388C07" w14:textId="356EAB35" w:rsidR="005E254C" w:rsidRDefault="005E254C" w:rsidP="005E254C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14:paraId="5D388C08" w14:textId="77777777" w:rsidR="005E254C" w:rsidRDefault="005E254C" w:rsidP="005E254C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14:paraId="5D388C09" w14:textId="77777777" w:rsidR="005E254C" w:rsidRDefault="005E254C" w:rsidP="005E254C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14:paraId="5D388C0A" w14:textId="77777777" w:rsidR="005E254C" w:rsidRDefault="005E254C" w:rsidP="005E254C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14:paraId="5D388C0B" w14:textId="77777777" w:rsidR="005E254C" w:rsidRDefault="005E254C" w:rsidP="005E254C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14:paraId="5D388C0C" w14:textId="77777777" w:rsidR="005E254C" w:rsidRDefault="005E254C" w:rsidP="005E254C">
      <w:pPr>
        <w:spacing w:before="63"/>
        <w:ind w:left="802" w:right="825"/>
        <w:jc w:val="center"/>
        <w:rPr>
          <w:b/>
          <w:noProof/>
          <w:color w:val="04070C"/>
          <w:sz w:val="26"/>
        </w:rPr>
      </w:pPr>
    </w:p>
    <w:p w14:paraId="5D388C0D" w14:textId="77777777" w:rsidR="005E254C" w:rsidRDefault="005E254C" w:rsidP="005E254C">
      <w:pPr>
        <w:spacing w:before="63"/>
        <w:ind w:right="825"/>
        <w:rPr>
          <w:b/>
          <w:color w:val="04070C"/>
          <w:sz w:val="26"/>
        </w:rPr>
      </w:pPr>
    </w:p>
    <w:p w14:paraId="5D388C0E" w14:textId="77777777" w:rsidR="005E254C" w:rsidRDefault="005E254C" w:rsidP="005E254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Рабочая программа</w:t>
      </w:r>
    </w:p>
    <w:p w14:paraId="5D388C0F" w14:textId="77777777" w:rsidR="005E254C" w:rsidRDefault="005E254C" w:rsidP="005E254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учебного предмета    «</w:t>
      </w:r>
      <w:r>
        <w:rPr>
          <w:b/>
          <w:sz w:val="28"/>
          <w:szCs w:val="28"/>
        </w:rPr>
        <w:t>Речевая  практика</w:t>
      </w:r>
      <w:r>
        <w:rPr>
          <w:b/>
          <w:color w:val="04070C"/>
          <w:sz w:val="28"/>
          <w:szCs w:val="28"/>
        </w:rPr>
        <w:t xml:space="preserve">»  </w:t>
      </w:r>
    </w:p>
    <w:p w14:paraId="5D388C10" w14:textId="77777777" w:rsidR="005E254C" w:rsidRDefault="005E254C" w:rsidP="005E254C">
      <w:pPr>
        <w:spacing w:before="63"/>
        <w:ind w:left="802" w:right="825"/>
        <w:jc w:val="center"/>
        <w:rPr>
          <w:color w:val="04070C"/>
          <w:sz w:val="28"/>
          <w:szCs w:val="28"/>
        </w:rPr>
      </w:pPr>
      <w:r>
        <w:rPr>
          <w:color w:val="04070C"/>
          <w:sz w:val="28"/>
          <w:szCs w:val="28"/>
        </w:rPr>
        <w:t xml:space="preserve">для обучающихся  2 класса  </w:t>
      </w:r>
    </w:p>
    <w:p w14:paraId="5D388C11" w14:textId="77777777" w:rsidR="005E254C" w:rsidRDefault="005E254C" w:rsidP="005E254C">
      <w:pPr>
        <w:spacing w:before="63"/>
        <w:ind w:left="802" w:right="825"/>
        <w:jc w:val="center"/>
        <w:rPr>
          <w:color w:val="04070C"/>
          <w:sz w:val="28"/>
          <w:szCs w:val="28"/>
        </w:rPr>
      </w:pPr>
      <w:r>
        <w:rPr>
          <w:color w:val="04070C"/>
          <w:sz w:val="28"/>
          <w:szCs w:val="28"/>
        </w:rPr>
        <w:t>АООП вариант 1</w:t>
      </w:r>
    </w:p>
    <w:p w14:paraId="5D388C12" w14:textId="77777777" w:rsidR="005E254C" w:rsidRDefault="005E254C" w:rsidP="005E254C">
      <w:pPr>
        <w:rPr>
          <w:sz w:val="28"/>
          <w:szCs w:val="28"/>
        </w:rPr>
      </w:pPr>
    </w:p>
    <w:p w14:paraId="5D388C13" w14:textId="77777777" w:rsidR="005E254C" w:rsidRDefault="005E254C" w:rsidP="005E254C">
      <w:pPr>
        <w:rPr>
          <w:sz w:val="28"/>
          <w:szCs w:val="28"/>
        </w:rPr>
      </w:pPr>
    </w:p>
    <w:p w14:paraId="5D388C14" w14:textId="77777777" w:rsidR="005E254C" w:rsidRDefault="005E254C" w:rsidP="005E254C">
      <w:pPr>
        <w:tabs>
          <w:tab w:val="left" w:pos="4409"/>
        </w:tabs>
        <w:spacing w:before="247"/>
        <w:ind w:right="3878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программе: 68</w:t>
      </w:r>
    </w:p>
    <w:p w14:paraId="5D388C15" w14:textId="77777777" w:rsidR="005E254C" w:rsidRDefault="005E254C" w:rsidP="005E254C">
      <w:pPr>
        <w:tabs>
          <w:tab w:val="left" w:pos="4409"/>
        </w:tabs>
        <w:spacing w:before="247"/>
        <w:ind w:right="3878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неделю: 2</w:t>
      </w:r>
    </w:p>
    <w:p w14:paraId="5D388C16" w14:textId="77777777" w:rsidR="005E254C" w:rsidRDefault="005E254C" w:rsidP="005E254C">
      <w:pPr>
        <w:tabs>
          <w:tab w:val="left" w:pos="1778"/>
        </w:tabs>
        <w:rPr>
          <w:sz w:val="28"/>
          <w:szCs w:val="28"/>
        </w:rPr>
      </w:pPr>
    </w:p>
    <w:p w14:paraId="5D388C17" w14:textId="77777777" w:rsidR="005E254C" w:rsidRDefault="005E254C" w:rsidP="005E254C">
      <w:pPr>
        <w:rPr>
          <w:sz w:val="28"/>
          <w:szCs w:val="28"/>
        </w:rPr>
      </w:pPr>
    </w:p>
    <w:p w14:paraId="5D388C18" w14:textId="77777777" w:rsidR="005E254C" w:rsidRDefault="005E254C" w:rsidP="005E254C">
      <w:pPr>
        <w:rPr>
          <w:sz w:val="28"/>
          <w:szCs w:val="28"/>
        </w:rPr>
      </w:pPr>
    </w:p>
    <w:p w14:paraId="5D388C19" w14:textId="77777777" w:rsidR="005E254C" w:rsidRDefault="005E254C" w:rsidP="005E254C">
      <w:pPr>
        <w:rPr>
          <w:sz w:val="28"/>
          <w:szCs w:val="28"/>
        </w:rPr>
      </w:pPr>
    </w:p>
    <w:p w14:paraId="5D388C1A" w14:textId="77777777" w:rsidR="005E254C" w:rsidRDefault="005E254C" w:rsidP="005E254C">
      <w:pPr>
        <w:suppressAutoHyphens w:val="0"/>
        <w:spacing w:after="0" w:line="240" w:lineRule="auto"/>
        <w:ind w:firstLine="709"/>
        <w:jc w:val="center"/>
        <w:rPr>
          <w:b/>
          <w:color w:val="04070C"/>
          <w:sz w:val="26"/>
        </w:rPr>
      </w:pPr>
      <w:r>
        <w:rPr>
          <w:b/>
          <w:color w:val="04070C"/>
          <w:sz w:val="26"/>
        </w:rPr>
        <w:t>Новое Овсино  2024</w:t>
      </w:r>
    </w:p>
    <w:p w14:paraId="5D388C1B" w14:textId="77777777" w:rsidR="005E254C" w:rsidRDefault="005E254C" w:rsidP="005E254C">
      <w:pPr>
        <w:suppressAutoHyphens w:val="0"/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5D388C1C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7D7C84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14:paraId="5D388C1D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Программа учебного курса «Речевая практика» составлена на основе адаптированной основной общеобразовательной программы обучения для обучающихся с легкой умственной отсталостью (интеллектуальными</w:t>
      </w:r>
      <w:r w:rsidRPr="007D7C84">
        <w:rPr>
          <w:rFonts w:eastAsia="Calibri"/>
          <w:sz w:val="24"/>
          <w:szCs w:val="24"/>
          <w:lang w:eastAsia="en-US"/>
        </w:rPr>
        <w:tab/>
        <w:t>нарушениями) (вариант 1) и соответствует Федеральному государственному образовательному стандарту обучающихся с умственной отсталостью (интеллектуальными нарушениями).</w:t>
      </w:r>
    </w:p>
    <w:p w14:paraId="5D388C1E" w14:textId="77777777" w:rsidR="007D7C84" w:rsidRPr="007D7C84" w:rsidRDefault="007D7C84" w:rsidP="007D7C84">
      <w:pPr>
        <w:suppressAutoHyphens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b/>
          <w:sz w:val="24"/>
          <w:szCs w:val="24"/>
          <w:lang w:eastAsia="en-US"/>
        </w:rPr>
        <w:t>Цель: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D7C84">
        <w:rPr>
          <w:rFonts w:eastAsia="Calibri"/>
          <w:sz w:val="24"/>
          <w:szCs w:val="24"/>
          <w:lang w:eastAsia="en-US"/>
        </w:rPr>
        <w:t>развитие речевой к</w:t>
      </w:r>
      <w:r>
        <w:rPr>
          <w:rFonts w:eastAsia="Calibri"/>
          <w:sz w:val="24"/>
          <w:szCs w:val="24"/>
          <w:lang w:eastAsia="en-US"/>
        </w:rPr>
        <w:t>оммуникации учащихся,</w:t>
      </w:r>
      <w:r w:rsidRPr="007D7C84">
        <w:rPr>
          <w:rFonts w:eastAsia="Calibri"/>
          <w:sz w:val="24"/>
          <w:szCs w:val="24"/>
          <w:lang w:eastAsia="en-US"/>
        </w:rPr>
        <w:t xml:space="preserve"> как способности использовать вербальные невербальные средства для осуществления общения с окружающими людьми в различных ситуациях; заложить основы интеллектуального, эмоционального, речевого, духовно-нравственного развития младших школьников, их умения пользоваться устной и письменной речью.</w:t>
      </w:r>
    </w:p>
    <w:p w14:paraId="5D388C1F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D7C84">
        <w:rPr>
          <w:rFonts w:eastAsia="Calibri"/>
          <w:b/>
          <w:sz w:val="24"/>
          <w:szCs w:val="24"/>
          <w:lang w:eastAsia="en-US"/>
        </w:rPr>
        <w:t xml:space="preserve">Задачи: </w:t>
      </w:r>
    </w:p>
    <w:p w14:paraId="5D388C20" w14:textId="77777777" w:rsidR="007D7C84" w:rsidRPr="007D7C84" w:rsidRDefault="00AD240B" w:rsidP="00AD240B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1. С</w:t>
      </w:r>
      <w:r w:rsidR="007D7C84" w:rsidRPr="007D7C84">
        <w:rPr>
          <w:rFonts w:eastAsia="Calibri"/>
          <w:sz w:val="24"/>
          <w:szCs w:val="24"/>
          <w:lang w:eastAsia="en-US"/>
        </w:rPr>
        <w:t>пособствовать совершенствов</w:t>
      </w:r>
      <w:r>
        <w:rPr>
          <w:rFonts w:eastAsia="Calibri"/>
          <w:sz w:val="24"/>
          <w:szCs w:val="24"/>
          <w:lang w:eastAsia="en-US"/>
        </w:rPr>
        <w:t>анию речевого опыта обучающихся.</w:t>
      </w:r>
    </w:p>
    <w:p w14:paraId="5D388C21" w14:textId="77777777" w:rsidR="007D7C84" w:rsidRPr="007D7C84" w:rsidRDefault="00AD240B" w:rsidP="00AD240B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2.</w:t>
      </w:r>
      <w:r w:rsidR="007D7C84" w:rsidRPr="007D7C8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</w:t>
      </w:r>
      <w:r w:rsidR="007D7C84" w:rsidRPr="007D7C84">
        <w:rPr>
          <w:rFonts w:eastAsia="Calibri"/>
          <w:sz w:val="24"/>
          <w:szCs w:val="24"/>
          <w:lang w:eastAsia="en-US"/>
        </w:rPr>
        <w:t>орригировать и обогащать языковую</w:t>
      </w:r>
      <w:r>
        <w:rPr>
          <w:rFonts w:eastAsia="Calibri"/>
          <w:sz w:val="24"/>
          <w:szCs w:val="24"/>
          <w:lang w:eastAsia="en-US"/>
        </w:rPr>
        <w:t xml:space="preserve"> базу устных высказываний детей.</w:t>
      </w:r>
    </w:p>
    <w:p w14:paraId="5D388C22" w14:textId="77777777" w:rsidR="007D7C84" w:rsidRPr="007D7C84" w:rsidRDefault="00AD240B" w:rsidP="00AD240B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3.</w:t>
      </w:r>
      <w:r w:rsidR="007D7C84" w:rsidRPr="007D7C8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Ф</w:t>
      </w:r>
      <w:r w:rsidR="007D7C84" w:rsidRPr="007D7C84">
        <w:rPr>
          <w:rFonts w:eastAsia="Calibri"/>
          <w:sz w:val="24"/>
          <w:szCs w:val="24"/>
          <w:lang w:eastAsia="en-US"/>
        </w:rPr>
        <w:t>ормиро</w:t>
      </w:r>
      <w:r>
        <w:rPr>
          <w:rFonts w:eastAsia="Calibri"/>
          <w:sz w:val="24"/>
          <w:szCs w:val="24"/>
          <w:lang w:eastAsia="en-US"/>
        </w:rPr>
        <w:t>вать выразительную сторону речи.</w:t>
      </w:r>
    </w:p>
    <w:p w14:paraId="5D388C23" w14:textId="77777777" w:rsidR="007D7C84" w:rsidRPr="007D7C84" w:rsidRDefault="00AD240B" w:rsidP="00AD240B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4.</w:t>
      </w:r>
      <w:r w:rsidR="007D7C84" w:rsidRPr="007D7C8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="007D7C84" w:rsidRPr="007D7C84">
        <w:rPr>
          <w:rFonts w:eastAsia="Calibri"/>
          <w:sz w:val="24"/>
          <w:szCs w:val="24"/>
          <w:lang w:eastAsia="en-US"/>
        </w:rPr>
        <w:t>чить стро</w:t>
      </w:r>
      <w:r>
        <w:rPr>
          <w:rFonts w:eastAsia="Calibri"/>
          <w:sz w:val="24"/>
          <w:szCs w:val="24"/>
          <w:lang w:eastAsia="en-US"/>
        </w:rPr>
        <w:t>ить устные связные высказывания.</w:t>
      </w:r>
    </w:p>
    <w:p w14:paraId="5D388C24" w14:textId="77777777" w:rsidR="007D7C84" w:rsidRPr="007D7C84" w:rsidRDefault="00AD240B" w:rsidP="00AD240B">
      <w:pPr>
        <w:suppressAutoHyphens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5.</w:t>
      </w:r>
      <w:r w:rsidR="007D7C84" w:rsidRPr="007D7C8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7D7C84" w:rsidRPr="007D7C84">
        <w:rPr>
          <w:rFonts w:eastAsia="Calibri"/>
          <w:sz w:val="24"/>
          <w:szCs w:val="24"/>
          <w:lang w:eastAsia="en-US"/>
        </w:rPr>
        <w:t>оспитывать культуру речевого общения.</w:t>
      </w:r>
    </w:p>
    <w:p w14:paraId="5D388C25" w14:textId="77777777" w:rsid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D7C84">
        <w:rPr>
          <w:rFonts w:eastAsia="Calibri"/>
          <w:b/>
          <w:sz w:val="24"/>
          <w:szCs w:val="24"/>
          <w:lang w:eastAsia="en-US"/>
        </w:rPr>
        <w:t>Общая характеристика учебного предмета</w:t>
      </w:r>
    </w:p>
    <w:p w14:paraId="5D388C26" w14:textId="77777777" w:rsidR="001D6BBD" w:rsidRPr="001D6BBD" w:rsidRDefault="001D6BBD" w:rsidP="001D6BBD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Pr="001D6BBD">
        <w:rPr>
          <w:rFonts w:eastAsia="Calibri"/>
          <w:sz w:val="24"/>
          <w:szCs w:val="24"/>
          <w:lang w:eastAsia="en-US"/>
        </w:rPr>
        <w:t>ведение в АООП для обучающихся с умственной отсталостью учебного предмета «Речевая практика» обусловлено несовершенством речевой практики умственно отсталых обучающихся, что задерживает развитие их речи как средства общения, затрудняет включение детей в разнообразные формы коммуникации. Предмет «Речевая практика» включает в себя четыре раздела с постепенным расширением и усложнением программного материала по каждому из них (Аудирование и понимание речи; Дикция и выразительность речи; Общение и его значение в жизни; Организация речевого общения). Курс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 Недостаточность жизненного опыта, бедность и несовершенство речевых умений учащихся определяет необходимость тщательной и организованной их подготовки к участию в ролевой игре по теме ситуации. В процессе подготовки уточняется и обогащается словарь, отрабатываются структурные варианты предложений. К связному высказыванию дети готовятся всей предшествующей работой. В их речевом арсенале накапливается достаточный объем словаря по теме, разные модели предложений, отдельные фрагменты речи (микротемы), являющиеся частью целого связного высказывания. Продуцирование учащимися связного высказывания опирается на наглядные средства в виде мелового рисунка на доске, картинно-символического плана к каждому предложению текста, картинного плана к отдельным микротемам и т.д. В речевом общении формируются и проявляются личностные качества ребенка: умение правильно оце</w:t>
      </w:r>
      <w:r>
        <w:rPr>
          <w:rFonts w:eastAsia="Calibri"/>
          <w:sz w:val="24"/>
          <w:szCs w:val="24"/>
          <w:lang w:eastAsia="en-US"/>
        </w:rPr>
        <w:t>нивать себя в речевой ситуации.</w:t>
      </w:r>
    </w:p>
    <w:p w14:paraId="5D388C27" w14:textId="77777777" w:rsidR="001D6BBD" w:rsidRPr="001D6BBD" w:rsidRDefault="001D6BBD" w:rsidP="001D6BBD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6BBD">
        <w:rPr>
          <w:rFonts w:eastAsia="Calibri"/>
          <w:sz w:val="24"/>
          <w:szCs w:val="24"/>
          <w:lang w:eastAsia="en-US"/>
        </w:rPr>
        <w:lastRenderedPageBreak/>
        <w:t>Урок речевой практики строится на основе темы, выбранной для создания речевой ситуации, в связи с которой из каждого подраздела отбираются и реализуются в пределах</w:t>
      </w:r>
      <w:r>
        <w:rPr>
          <w:rFonts w:eastAsia="Calibri"/>
          <w:sz w:val="24"/>
          <w:szCs w:val="24"/>
          <w:lang w:eastAsia="en-US"/>
        </w:rPr>
        <w:t xml:space="preserve"> урока программные направления.</w:t>
      </w:r>
    </w:p>
    <w:p w14:paraId="5D388C28" w14:textId="77777777" w:rsidR="00AD240B" w:rsidRPr="007D7C84" w:rsidRDefault="001D6BBD" w:rsidP="001D6BBD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6BBD">
        <w:rPr>
          <w:rFonts w:eastAsia="Calibri"/>
          <w:sz w:val="24"/>
          <w:szCs w:val="24"/>
          <w:lang w:eastAsia="en-US"/>
        </w:rPr>
        <w:t>Речевой материал, подготовленный учителем, должен подчиняться единой теме, определяемой заданной ситуацией. В выполняемых учениками упражнениях последовательно отрабатываются отдельные речевые задания, которые затем реализуются детьми в речевых ситуациях.</w:t>
      </w:r>
    </w:p>
    <w:p w14:paraId="5D388C29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D7C84">
        <w:rPr>
          <w:rFonts w:eastAsia="Calibri"/>
          <w:b/>
          <w:sz w:val="24"/>
          <w:szCs w:val="24"/>
          <w:lang w:eastAsia="en-US"/>
        </w:rPr>
        <w:t>Описание места учебного предмета в учебном плане</w:t>
      </w:r>
    </w:p>
    <w:p w14:paraId="5D388C2A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Учебный предмет «Речевая практика»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14:paraId="5D388C2B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В соответствии с годовым учебным планом образования обучающихся с умственной отсталостью (интеллектуальными нарушениями) курс речевая практика во 2 классе рассчитан на 68 часов (34 учебные недели).</w:t>
      </w:r>
    </w:p>
    <w:p w14:paraId="5D388C2C" w14:textId="77777777" w:rsidR="007D7C84" w:rsidRPr="007D7C84" w:rsidRDefault="007D7C84" w:rsidP="008D7A5E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Количество часов в неделю, отводимых на уроки речевой практики во 2 классе, определено недельным учебным планом образования обучающихся с умственной отсталостью (интеллектуальными нарушениями) и составляет 2 часа в неделю.</w:t>
      </w:r>
    </w:p>
    <w:p w14:paraId="5D388C2D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D7C84">
        <w:rPr>
          <w:rFonts w:eastAsia="Calibri"/>
          <w:b/>
          <w:sz w:val="24"/>
          <w:szCs w:val="24"/>
          <w:lang w:eastAsia="en-US"/>
        </w:rPr>
        <w:t>Личностные и предметные результаты освоения учебного предмета «Речевая практика».</w:t>
      </w:r>
    </w:p>
    <w:p w14:paraId="5D388C2E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D7C84">
        <w:rPr>
          <w:rFonts w:eastAsia="Calibri"/>
          <w:b/>
          <w:sz w:val="24"/>
          <w:szCs w:val="24"/>
          <w:lang w:eastAsia="en-US"/>
        </w:rPr>
        <w:t>Личностные результаты:</w:t>
      </w:r>
    </w:p>
    <w:p w14:paraId="5D388C2F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D7C84">
        <w:rPr>
          <w:rFonts w:eastAsia="Calibri"/>
          <w:b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зарождение представлений о праздниках — личных и государственных, связанных с историей страны;</w:t>
      </w:r>
    </w:p>
    <w:p w14:paraId="5D388C30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D7C84">
        <w:rPr>
          <w:rFonts w:eastAsia="Calibri"/>
          <w:b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практическое осмысление и принятие различных социальных ролей (ученик, сын (дочь), воспитанник, одноклассник и др.);</w:t>
      </w:r>
    </w:p>
    <w:p w14:paraId="5D388C31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D7C84">
        <w:rPr>
          <w:rFonts w:eastAsia="Calibri"/>
          <w:b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принятие соответствующих возрасту ценностей и социальных ролей через знакомство с нормами этикета и правилами культурного поведения;</w:t>
      </w:r>
    </w:p>
    <w:p w14:paraId="5D388C32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D7C84">
        <w:rPr>
          <w:rFonts w:eastAsia="Calibri"/>
          <w:b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овладение навыками коммуникации и принятыми нормами социального взаимодействия (в рамках предметных результатов 2-го года обучения);</w:t>
      </w:r>
    </w:p>
    <w:p w14:paraId="5D388C33" w14:textId="77777777" w:rsidR="007D7C84" w:rsidRPr="007D7C84" w:rsidRDefault="007D7C84" w:rsidP="008D7A5E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D7C84">
        <w:rPr>
          <w:rFonts w:eastAsia="Calibri"/>
          <w:b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овладение социально-бытовыми навыками, используемыми в повседневной жизни (в рамках предметных результатов 2-го года обучения).</w:t>
      </w:r>
    </w:p>
    <w:p w14:paraId="5D388C34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D7C84">
        <w:rPr>
          <w:rFonts w:eastAsia="Calibri"/>
          <w:b/>
          <w:sz w:val="24"/>
          <w:szCs w:val="24"/>
          <w:lang w:eastAsia="en-US"/>
        </w:rPr>
        <w:t>Предметные результаты:</w:t>
      </w:r>
    </w:p>
    <w:p w14:paraId="5D388C35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>Достаточный уровень:</w:t>
      </w:r>
    </w:p>
    <w:p w14:paraId="5D388C36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выполнять различные задания по словесной инструкции учителя,</w:t>
      </w:r>
      <w:r w:rsidRPr="007D7C84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7D7C84">
        <w:rPr>
          <w:rFonts w:eastAsia="Calibri"/>
          <w:sz w:val="24"/>
          <w:szCs w:val="24"/>
          <w:lang w:eastAsia="en-US"/>
        </w:rPr>
        <w:t>понимать речь, записанную на аудионосителе;</w:t>
      </w:r>
    </w:p>
    <w:p w14:paraId="5D388C37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 xml:space="preserve">использовать громкую и </w:t>
      </w:r>
      <w:r w:rsidR="008D7A5E" w:rsidRPr="007D7C84">
        <w:rPr>
          <w:rFonts w:eastAsia="Calibri"/>
          <w:sz w:val="24"/>
          <w:szCs w:val="24"/>
          <w:lang w:eastAsia="en-US"/>
        </w:rPr>
        <w:t>шепотную</w:t>
      </w:r>
      <w:r w:rsidRPr="007D7C84">
        <w:rPr>
          <w:rFonts w:eastAsia="Calibri"/>
          <w:sz w:val="24"/>
          <w:szCs w:val="24"/>
          <w:lang w:eastAsia="en-US"/>
        </w:rPr>
        <w:t xml:space="preserve"> речь, менять темп и тон речи по указанию учителя и в зависимости от ситуации;</w:t>
      </w:r>
    </w:p>
    <w:p w14:paraId="5D388C38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участвовать в ролевых играх, внимательно слушать собеседника,</w:t>
      </w:r>
      <w:r w:rsidRPr="007D7C84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7D7C84">
        <w:rPr>
          <w:rFonts w:eastAsia="Calibri"/>
          <w:sz w:val="24"/>
          <w:szCs w:val="24"/>
          <w:lang w:eastAsia="en-US"/>
        </w:rPr>
        <w:t>задавать вопросы и спрашивать ответы у товарищей;</w:t>
      </w:r>
    </w:p>
    <w:p w14:paraId="5D388C39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правильно выражать свои просьбы, употребляя вежливые слова;</w:t>
      </w:r>
    </w:p>
    <w:p w14:paraId="5D388C3A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уметь здороваться и прощаться, используя соответствующие выражения;</w:t>
      </w:r>
    </w:p>
    <w:p w14:paraId="5D388C3B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знать  адрес  дома,  имена  и  отчества  учителей  и  воспитателей,</w:t>
      </w:r>
      <w:r w:rsidRPr="007D7C84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7D7C84">
        <w:rPr>
          <w:rFonts w:eastAsia="Calibri"/>
          <w:sz w:val="24"/>
          <w:szCs w:val="24"/>
          <w:lang w:eastAsia="en-US"/>
        </w:rPr>
        <w:t>директора и завуча школы, ближайших родственников;</w:t>
      </w:r>
    </w:p>
    <w:p w14:paraId="5D388C3C" w14:textId="77777777" w:rsidR="007D7C84" w:rsidRPr="007D7C84" w:rsidRDefault="007D7C84" w:rsidP="008D7A5E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слушать сказку, рассказ, пересказывать содержание, опираясь на картинно-символический план.</w:t>
      </w:r>
    </w:p>
    <w:p w14:paraId="5D388C3D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>Минимальный уровень:</w:t>
      </w:r>
    </w:p>
    <w:p w14:paraId="5D388C3E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выполнять задания по словесной инструкции, данной учителем;</w:t>
      </w:r>
    </w:p>
    <w:p w14:paraId="5D388C3F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называть предметы и действия, соотносить их с картинками;</w:t>
      </w:r>
    </w:p>
    <w:p w14:paraId="5D388C40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правильно выражать свои просьбы, используя вежливые слова;</w:t>
      </w:r>
    </w:p>
    <w:p w14:paraId="5D388C41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адекватно пользоваться правилами этикета при встрече и прощании;</w:t>
      </w:r>
    </w:p>
    <w:p w14:paraId="5D388C42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знать свои имя и фамилию, адрес дома;</w:t>
      </w:r>
    </w:p>
    <w:p w14:paraId="5D388C43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 xml:space="preserve">- </w:t>
      </w:r>
      <w:r w:rsidRPr="007D7C84">
        <w:rPr>
          <w:rFonts w:eastAsia="Calibri"/>
          <w:sz w:val="24"/>
          <w:szCs w:val="24"/>
          <w:lang w:eastAsia="en-US"/>
        </w:rPr>
        <w:t>участвовать в ролевых играх (пассивно или с ограниченными речевыми средствами);</w:t>
      </w:r>
    </w:p>
    <w:p w14:paraId="5D388C44" w14:textId="77777777" w:rsidR="007D7C84" w:rsidRPr="007D7C84" w:rsidRDefault="007D7C84" w:rsidP="0015232C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lastRenderedPageBreak/>
        <w:t xml:space="preserve">- </w:t>
      </w:r>
      <w:r w:rsidRPr="007D7C84">
        <w:rPr>
          <w:rFonts w:eastAsia="Calibri"/>
          <w:sz w:val="24"/>
          <w:szCs w:val="24"/>
          <w:lang w:eastAsia="en-US"/>
        </w:rPr>
        <w:t>слушать сказку или рассказ и уметь отвечать на вопросы с опорой на иллюстративный материал.</w:t>
      </w:r>
    </w:p>
    <w:p w14:paraId="5D388C45" w14:textId="77777777" w:rsidR="007D7C84" w:rsidRPr="007D7C84" w:rsidRDefault="007D7C84" w:rsidP="0015232C">
      <w:pPr>
        <w:suppressAutoHyphens w:val="0"/>
        <w:spacing w:after="0" w:line="240" w:lineRule="auto"/>
        <w:ind w:firstLine="709"/>
        <w:rPr>
          <w:rFonts w:eastAsia="Calibri"/>
          <w:b/>
          <w:sz w:val="24"/>
          <w:szCs w:val="24"/>
          <w:lang w:eastAsia="en-US"/>
        </w:rPr>
      </w:pPr>
      <w:r w:rsidRPr="007D7C84">
        <w:rPr>
          <w:rFonts w:eastAsia="Calibri"/>
          <w:b/>
          <w:sz w:val="24"/>
          <w:szCs w:val="24"/>
          <w:lang w:eastAsia="en-US"/>
        </w:rPr>
        <w:t xml:space="preserve">Содержание учебного предмета  «Речевая практика» </w:t>
      </w:r>
    </w:p>
    <w:p w14:paraId="5D388C46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>Аудирование и понимание речи</w:t>
      </w:r>
    </w:p>
    <w:p w14:paraId="5D388C47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Слушание, запоминание и отчётливое произнесение ряда слоговых комплексов и слов (3 слога, 2—3 слова).</w:t>
      </w:r>
    </w:p>
    <w:p w14:paraId="5D388C48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Слушание и повторение слов, близких по звучанию: букет—пакет, удочка—уточка, гладит—глядит и др. (С опорой на наглядные средства.)</w:t>
      </w:r>
    </w:p>
    <w:p w14:paraId="5D388C49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Выполнение действий по инструкции с противопоставляемыми предлогами: в—на, у—за, над—под, с—на, к—от и др. Например: «Положи книгу на парту», «Положи книгу в парту», «Встань у парты», «Зайди за парту», «Подержи руку над партой, а теперь — под партой» и т. д.</w:t>
      </w:r>
    </w:p>
    <w:p w14:paraId="5D388C4A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Выполнение движений или заданий по словесной двухчленной инструкции учителя с последующим речевым отчётом о действии («Что ты делал?»).</w:t>
      </w:r>
    </w:p>
    <w:p w14:paraId="5D388C4B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Прослушивание заданий в аудиозаписи. Выполнение каждого задания. Например: «Наташа, подойди к доске и напиши своё имя», «Миша, выйди к доске и допиши её фамилию», «Лена, иди к доске и на следующей строчке запиши свои имя и фамилию» и т. д.</w:t>
      </w:r>
    </w:p>
    <w:p w14:paraId="5D388C4C" w14:textId="77777777" w:rsidR="007D7C84" w:rsidRPr="007D7C84" w:rsidRDefault="007D7C84" w:rsidP="0015232C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Упражнения в различении и соотнесении с ситуационными картинками предложений, содержащих слова-родственники или слова, обозначающие функционально сходные предметы: Миша сделал маленькую табуретку — Коля сделал маленькую скамейку; Дети слепили во дворе снеговичка — Дети вылепили во дворе снегурочку.</w:t>
      </w:r>
    </w:p>
    <w:p w14:paraId="5D388C4D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>Дикция и выразительность речи</w:t>
      </w:r>
    </w:p>
    <w:p w14:paraId="5D388C4E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Упражнения на подвижность органов речевого аппарата (игровые приёмы). Заучивание чистоговорок, четверостиший с голоса учителя, отчётливое и выразительное их произнесение.</w:t>
      </w:r>
    </w:p>
    <w:p w14:paraId="5D388C4F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Дыхательные упражнения: посчитаем Егорок на горке. Сначала двух Егорок на одном выдохе, потом трёх и т. д. (Как на горке, на пригорке стоят тридцать три Егорки. Раз — Егорка, два — Егорка, три — Егорка…)</w:t>
      </w:r>
    </w:p>
    <w:p w14:paraId="5D388C50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Пение слогов и слов на знакомые мотивы детских песен.</w:t>
      </w:r>
    </w:p>
    <w:p w14:paraId="5D388C51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Громкая, тихая и шёпотная речь. Индивидуальные и хоровые упражнения с использованием силы голоса в различных речевых ситуациях.</w:t>
      </w:r>
    </w:p>
    <w:p w14:paraId="5D388C52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Быстрая и медленная речь. Упражнения в использовании нормального темпа речи.</w:t>
      </w:r>
    </w:p>
    <w:p w14:paraId="5D388C53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Помощники устной речи: мимика и жесты в тренировочных упражнениях в связи с речевой ситуацией, являющейся темой урока. Выражения лица: весёлое, грустное, удивлённое, сердитое.</w:t>
      </w:r>
    </w:p>
    <w:p w14:paraId="5D388C54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Практическое использование в речевых ситуациях соответствующего тона голоса: приветливого, вежливого, грубого, испуганного, сердитого.</w:t>
      </w:r>
    </w:p>
    <w:p w14:paraId="5D388C55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>Базовые формулы речевого общения</w:t>
      </w:r>
      <w:r w:rsidRPr="007D7C84">
        <w:rPr>
          <w:rFonts w:eastAsia="Calibri"/>
          <w:sz w:val="24"/>
          <w:szCs w:val="24"/>
          <w:lang w:eastAsia="en-US"/>
        </w:rPr>
        <w:t xml:space="preserve"> (представлены с нарастанием к материалу, изучавшемуся в 1 классе)</w:t>
      </w:r>
    </w:p>
    <w:p w14:paraId="5D388C56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u w:val="single"/>
          <w:lang w:eastAsia="en-US"/>
        </w:rPr>
        <w:t>Обращение, привлечение внимания</w:t>
      </w:r>
      <w:r w:rsidRPr="007D7C84">
        <w:rPr>
          <w:rFonts w:eastAsia="Calibri"/>
          <w:sz w:val="24"/>
          <w:szCs w:val="24"/>
          <w:lang w:eastAsia="en-US"/>
        </w:rPr>
        <w:t>. «Ты» и «Вы», обращение по имени и</w:t>
      </w:r>
      <w:r w:rsidRPr="007D7C84">
        <w:rPr>
          <w:rFonts w:eastAsia="Calibri"/>
          <w:sz w:val="24"/>
          <w:szCs w:val="24"/>
          <w:lang w:eastAsia="en-US"/>
        </w:rPr>
        <w:tab/>
        <w:t>отчеству, фамилии, обращение к знакомым взрослым и ровесникам. Грубое обращение, нежелательное обращение (по фамилии). Ласковые обращения.</w:t>
      </w:r>
    </w:p>
    <w:p w14:paraId="5D388C57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</w:t>
      </w:r>
    </w:p>
    <w:p w14:paraId="5D388C58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u w:val="single"/>
          <w:lang w:eastAsia="en-US"/>
        </w:rPr>
        <w:t>Знакомство, представление, приветствие</w:t>
      </w:r>
      <w:r w:rsidRPr="007D7C84">
        <w:rPr>
          <w:rFonts w:eastAsia="Calibri"/>
          <w:sz w:val="24"/>
          <w:szCs w:val="24"/>
          <w:lang w:eastAsia="en-US"/>
        </w:rPr>
        <w:t>. 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14:paraId="5D388C59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u w:val="single"/>
          <w:lang w:eastAsia="en-US"/>
        </w:rPr>
        <w:t>Приветствие и прощание</w:t>
      </w:r>
      <w:r w:rsidRPr="007D7C84">
        <w:rPr>
          <w:rFonts w:eastAsia="Calibri"/>
          <w:sz w:val="24"/>
          <w:szCs w:val="24"/>
          <w:lang w:eastAsia="en-US"/>
        </w:rPr>
        <w:t xml:space="preserve">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</w:t>
      </w:r>
      <w:r w:rsidRPr="007D7C84">
        <w:rPr>
          <w:rFonts w:eastAsia="Calibri"/>
          <w:sz w:val="24"/>
          <w:szCs w:val="24"/>
          <w:lang w:eastAsia="en-US"/>
        </w:rPr>
        <w:lastRenderedPageBreak/>
        <w:t>приветствия и прощания. Этикетные правила приветствия: замедлить шаг или остановиться, посмотреть в глаза человеку.</w:t>
      </w:r>
    </w:p>
    <w:p w14:paraId="5D388C5A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«Здорόво», «Бывай», «Чао»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14:paraId="5D388C5B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</w:t>
      </w:r>
    </w:p>
    <w:p w14:paraId="5D388C5C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u w:val="single"/>
          <w:lang w:eastAsia="en-US"/>
        </w:rPr>
        <w:t>Поздравление, пожелание</w:t>
      </w:r>
      <w:r w:rsidRPr="007D7C84">
        <w:rPr>
          <w:rFonts w:eastAsia="Calibri"/>
          <w:sz w:val="24"/>
          <w:szCs w:val="24"/>
          <w:lang w:eastAsia="en-US"/>
        </w:rPr>
        <w:t>. Формулы «Поздравляю с…», «Поздравляю с праздником…» и их развёртывание с помощью обращения по имени и отчеству.</w:t>
      </w:r>
    </w:p>
    <w:p w14:paraId="5D388C5D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</w:t>
      </w:r>
    </w:p>
    <w:p w14:paraId="5D388C5E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Поздравительные открытки.</w:t>
      </w:r>
    </w:p>
    <w:p w14:paraId="5D388C5F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14:paraId="5D388C60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u w:val="single"/>
          <w:lang w:eastAsia="en-US"/>
        </w:rPr>
        <w:t>Телефонный разговор</w:t>
      </w:r>
      <w:r w:rsidRPr="007D7C84">
        <w:rPr>
          <w:rFonts w:eastAsia="Calibri"/>
          <w:sz w:val="24"/>
          <w:szCs w:val="24"/>
          <w:lang w:eastAsia="en-US"/>
        </w:rPr>
        <w:t>.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14:paraId="5D388C61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u w:val="single"/>
          <w:lang w:eastAsia="en-US"/>
        </w:rPr>
        <w:t>Просьба, совет</w:t>
      </w:r>
      <w:r w:rsidRPr="007D7C84">
        <w:rPr>
          <w:rFonts w:eastAsia="Calibri"/>
          <w:sz w:val="24"/>
          <w:szCs w:val="24"/>
          <w:lang w:eastAsia="en-US"/>
        </w:rPr>
        <w:t>. 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</w:t>
      </w:r>
    </w:p>
    <w:p w14:paraId="5D388C62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Развёртывание просьбы с помощью мотивировки. Формулы «Пожалуйста…», «Можно…, пожалуйста!», «Разрешите…», «Можно мне…», «Можно я…».</w:t>
      </w:r>
    </w:p>
    <w:p w14:paraId="5D388C63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u w:val="single"/>
          <w:lang w:eastAsia="en-US"/>
        </w:rPr>
        <w:t>Благодарность.</w:t>
      </w:r>
      <w:r w:rsidRPr="007D7C84">
        <w:rPr>
          <w:rFonts w:eastAsia="Calibri"/>
          <w:sz w:val="24"/>
          <w:szCs w:val="24"/>
          <w:lang w:eastAsia="en-US"/>
        </w:rPr>
        <w:t xml:space="preserve"> Формулы «Спасибо», «Большое спасибо», «Пожалуйста». Благодарность за поздравления и подарки («Спасибо,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(Вас)», «Спасибо, и тебя (Вас) поздравляю»).</w:t>
      </w:r>
    </w:p>
    <w:p w14:paraId="5D388C64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u w:val="single"/>
          <w:lang w:eastAsia="en-US"/>
        </w:rPr>
        <w:t>Замечание, извинение</w:t>
      </w:r>
      <w:r w:rsidRPr="007D7C84">
        <w:rPr>
          <w:rFonts w:eastAsia="Calibri"/>
          <w:sz w:val="24"/>
          <w:szCs w:val="24"/>
          <w:lang w:eastAsia="en-US"/>
        </w:rPr>
        <w:t>. Формула «Извините, пожалуйста» с обращением и</w:t>
      </w:r>
      <w:r w:rsidRPr="007D7C84">
        <w:rPr>
          <w:rFonts w:eastAsia="Calibri"/>
          <w:sz w:val="24"/>
          <w:szCs w:val="24"/>
          <w:lang w:eastAsia="en-US"/>
        </w:rPr>
        <w:tab/>
        <w:t xml:space="preserve">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14:paraId="5D388C65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u w:val="single"/>
          <w:lang w:eastAsia="en-US"/>
        </w:rPr>
        <w:t>Сочувствие, утешение</w:t>
      </w:r>
      <w:r w:rsidRPr="007D7C84">
        <w:rPr>
          <w:rFonts w:eastAsia="Calibri"/>
          <w:sz w:val="24"/>
          <w:szCs w:val="24"/>
          <w:lang w:eastAsia="en-US"/>
        </w:rPr>
        <w:t>. Сочувствие заболевшему сверстнику, взрослому. Слова поддержки, утешения.</w:t>
      </w:r>
    </w:p>
    <w:p w14:paraId="5D388C66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b/>
          <w:i/>
          <w:sz w:val="24"/>
          <w:szCs w:val="24"/>
          <w:lang w:eastAsia="en-US"/>
        </w:rPr>
        <w:t>Примерные темы речевых ситуаций</w:t>
      </w:r>
    </w:p>
    <w:p w14:paraId="5D388C67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«Я дома»: «Алло! Алло!», «С Днём рождения!».</w:t>
      </w:r>
    </w:p>
    <w:p w14:paraId="5D388C68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«Я и мои товарищи»: «Истории о лете», «Три поросёнка», «Новогодняя сказка», «Красная Шапочка», «Я поздравляю тебя!», «Вспоминаем любимые сказки», «Скоро лето».</w:t>
      </w:r>
    </w:p>
    <w:p w14:paraId="5D388C69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«Я за порогом дома»: «Добро пожаловать!», «Расскажи мне о школе», «Новогодний карнавал», «Дежурство», «Пошли в столовую!», «Я записался в кружок», «Поклонимся памяти героев».</w:t>
      </w:r>
    </w:p>
    <w:p w14:paraId="5D388C6A" w14:textId="77777777" w:rsidR="007D7C84" w:rsidRPr="0015232C" w:rsidRDefault="007D7C84" w:rsidP="0015232C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«Я в мире</w:t>
      </w:r>
      <w:r w:rsidR="0015232C">
        <w:rPr>
          <w:rFonts w:eastAsia="Calibri"/>
          <w:sz w:val="24"/>
          <w:szCs w:val="24"/>
          <w:lang w:eastAsia="en-US"/>
        </w:rPr>
        <w:t xml:space="preserve"> природы»: «У меня есть щенок!».</w:t>
      </w:r>
    </w:p>
    <w:p w14:paraId="5D388C6B" w14:textId="77777777" w:rsidR="007D7C84" w:rsidRPr="00FB49B6" w:rsidRDefault="007D7C84" w:rsidP="007D7C84">
      <w:pPr>
        <w:jc w:val="center"/>
        <w:rPr>
          <w:b/>
          <w:sz w:val="24"/>
          <w:szCs w:val="24"/>
        </w:rPr>
      </w:pPr>
      <w:r w:rsidRPr="00FB49B6">
        <w:rPr>
          <w:b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536"/>
        <w:gridCol w:w="1499"/>
      </w:tblGrid>
      <w:tr w:rsidR="007D7C84" w14:paraId="5D388C6F" w14:textId="77777777" w:rsidTr="005651C9">
        <w:trPr>
          <w:jc w:val="center"/>
        </w:trPr>
        <w:tc>
          <w:tcPr>
            <w:tcW w:w="534" w:type="dxa"/>
          </w:tcPr>
          <w:p w14:paraId="5D388C6C" w14:textId="77777777" w:rsidR="007D7C84" w:rsidRPr="00AD6119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61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5D388C6D" w14:textId="77777777" w:rsidR="007D7C84" w:rsidRPr="00AD6119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D611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14:paraId="5D388C6E" w14:textId="77777777" w:rsidR="007D7C84" w:rsidRPr="00AD6119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611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D7C84" w14:paraId="5D388C73" w14:textId="77777777" w:rsidTr="005651C9">
        <w:trPr>
          <w:jc w:val="center"/>
        </w:trPr>
        <w:tc>
          <w:tcPr>
            <w:tcW w:w="534" w:type="dxa"/>
          </w:tcPr>
          <w:p w14:paraId="5D388C70" w14:textId="77777777" w:rsidR="007D7C84" w:rsidRPr="00AD6119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14:paraId="5D388C71" w14:textId="77777777" w:rsidR="007D7C84" w:rsidRDefault="007D7C84" w:rsidP="005651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пожаловать.</w:t>
            </w:r>
          </w:p>
        </w:tc>
        <w:tc>
          <w:tcPr>
            <w:tcW w:w="1275" w:type="dxa"/>
          </w:tcPr>
          <w:p w14:paraId="5D388C72" w14:textId="77777777" w:rsidR="007D7C84" w:rsidRPr="00AD6119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D7C84" w14:paraId="5D388C77" w14:textId="77777777" w:rsidTr="005651C9">
        <w:trPr>
          <w:jc w:val="center"/>
        </w:trPr>
        <w:tc>
          <w:tcPr>
            <w:tcW w:w="534" w:type="dxa"/>
          </w:tcPr>
          <w:p w14:paraId="5D388C74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D388C75" w14:textId="77777777" w:rsidR="007D7C84" w:rsidRDefault="007D7C84" w:rsidP="005651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 о лете.</w:t>
            </w:r>
          </w:p>
        </w:tc>
        <w:tc>
          <w:tcPr>
            <w:tcW w:w="1275" w:type="dxa"/>
          </w:tcPr>
          <w:p w14:paraId="5D388C76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D7C84" w14:paraId="5D388C7B" w14:textId="77777777" w:rsidTr="005651C9">
        <w:trPr>
          <w:jc w:val="center"/>
        </w:trPr>
        <w:tc>
          <w:tcPr>
            <w:tcW w:w="534" w:type="dxa"/>
          </w:tcPr>
          <w:p w14:paraId="5D388C78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5D388C79" w14:textId="77777777" w:rsidR="007D7C84" w:rsidRDefault="007D7C84" w:rsidP="005651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"Три поросенка"</w:t>
            </w:r>
          </w:p>
        </w:tc>
        <w:tc>
          <w:tcPr>
            <w:tcW w:w="1275" w:type="dxa"/>
          </w:tcPr>
          <w:p w14:paraId="5D388C7A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D7C84" w14:paraId="5D388C7F" w14:textId="77777777" w:rsidTr="005651C9">
        <w:trPr>
          <w:jc w:val="center"/>
        </w:trPr>
        <w:tc>
          <w:tcPr>
            <w:tcW w:w="534" w:type="dxa"/>
          </w:tcPr>
          <w:p w14:paraId="5D388C7C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D388C7D" w14:textId="77777777" w:rsidR="007D7C84" w:rsidRDefault="007D7C84" w:rsidP="005651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 мне о школе.</w:t>
            </w:r>
          </w:p>
        </w:tc>
        <w:tc>
          <w:tcPr>
            <w:tcW w:w="1275" w:type="dxa"/>
          </w:tcPr>
          <w:p w14:paraId="5D388C7E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D7C84" w14:paraId="5D388C83" w14:textId="77777777" w:rsidTr="005651C9">
        <w:trPr>
          <w:jc w:val="center"/>
        </w:trPr>
        <w:tc>
          <w:tcPr>
            <w:tcW w:w="534" w:type="dxa"/>
          </w:tcPr>
          <w:p w14:paraId="5D388C80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D388C81" w14:textId="77777777" w:rsidR="007D7C84" w:rsidRDefault="007D7C84" w:rsidP="005651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Алло! Алло!</w:t>
            </w:r>
          </w:p>
        </w:tc>
        <w:tc>
          <w:tcPr>
            <w:tcW w:w="1275" w:type="dxa"/>
          </w:tcPr>
          <w:p w14:paraId="5D388C82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D7C84" w14:paraId="5D388C87" w14:textId="77777777" w:rsidTr="005651C9">
        <w:trPr>
          <w:jc w:val="center"/>
        </w:trPr>
        <w:tc>
          <w:tcPr>
            <w:tcW w:w="534" w:type="dxa"/>
          </w:tcPr>
          <w:p w14:paraId="5D388C84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D388C85" w14:textId="77777777" w:rsidR="007D7C84" w:rsidRDefault="007D7C84" w:rsidP="005651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днем рождения!</w:t>
            </w:r>
          </w:p>
        </w:tc>
        <w:tc>
          <w:tcPr>
            <w:tcW w:w="1275" w:type="dxa"/>
          </w:tcPr>
          <w:p w14:paraId="5D388C86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D7C84" w14:paraId="5D388C8B" w14:textId="77777777" w:rsidTr="005651C9">
        <w:trPr>
          <w:jc w:val="center"/>
        </w:trPr>
        <w:tc>
          <w:tcPr>
            <w:tcW w:w="534" w:type="dxa"/>
          </w:tcPr>
          <w:p w14:paraId="5D388C88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D388C89" w14:textId="77777777" w:rsidR="007D7C84" w:rsidRDefault="007D7C84" w:rsidP="005651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</w:tc>
        <w:tc>
          <w:tcPr>
            <w:tcW w:w="1275" w:type="dxa"/>
          </w:tcPr>
          <w:p w14:paraId="5D388C8A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D7C84" w14:paraId="5D388C8F" w14:textId="77777777" w:rsidTr="005651C9">
        <w:trPr>
          <w:jc w:val="center"/>
        </w:trPr>
        <w:tc>
          <w:tcPr>
            <w:tcW w:w="534" w:type="dxa"/>
          </w:tcPr>
          <w:p w14:paraId="5D388C8C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D388C8D" w14:textId="77777777" w:rsidR="007D7C84" w:rsidRDefault="007D7C84" w:rsidP="005651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меня есть щенок.</w:t>
            </w:r>
          </w:p>
        </w:tc>
        <w:tc>
          <w:tcPr>
            <w:tcW w:w="1275" w:type="dxa"/>
          </w:tcPr>
          <w:p w14:paraId="5D388C8E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D7C84" w14:paraId="5D388C93" w14:textId="77777777" w:rsidTr="005651C9">
        <w:trPr>
          <w:jc w:val="center"/>
        </w:trPr>
        <w:tc>
          <w:tcPr>
            <w:tcW w:w="534" w:type="dxa"/>
          </w:tcPr>
          <w:p w14:paraId="5D388C90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5D388C91" w14:textId="77777777" w:rsidR="007D7C84" w:rsidRDefault="007D7C84" w:rsidP="005651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"Красная Шапочка".</w:t>
            </w:r>
          </w:p>
        </w:tc>
        <w:tc>
          <w:tcPr>
            <w:tcW w:w="1275" w:type="dxa"/>
          </w:tcPr>
          <w:p w14:paraId="5D388C92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D7C84" w14:paraId="5D388C97" w14:textId="77777777" w:rsidTr="005651C9">
        <w:trPr>
          <w:jc w:val="center"/>
        </w:trPr>
        <w:tc>
          <w:tcPr>
            <w:tcW w:w="534" w:type="dxa"/>
          </w:tcPr>
          <w:p w14:paraId="5D388C94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5D388C95" w14:textId="77777777" w:rsidR="007D7C84" w:rsidRDefault="007D7C84" w:rsidP="005651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Пошли в столовую.</w:t>
            </w:r>
          </w:p>
        </w:tc>
        <w:tc>
          <w:tcPr>
            <w:tcW w:w="1275" w:type="dxa"/>
          </w:tcPr>
          <w:p w14:paraId="5D388C96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D7C84" w14:paraId="5D388C9B" w14:textId="77777777" w:rsidTr="005651C9">
        <w:trPr>
          <w:jc w:val="center"/>
        </w:trPr>
        <w:tc>
          <w:tcPr>
            <w:tcW w:w="534" w:type="dxa"/>
          </w:tcPr>
          <w:p w14:paraId="5D388C98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5D388C99" w14:textId="77777777" w:rsidR="007D7C84" w:rsidRDefault="007D7C84" w:rsidP="005651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записался в кружок.</w:t>
            </w:r>
          </w:p>
        </w:tc>
        <w:tc>
          <w:tcPr>
            <w:tcW w:w="1275" w:type="dxa"/>
          </w:tcPr>
          <w:p w14:paraId="5D388C9A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D7C84" w14:paraId="5D388C9F" w14:textId="77777777" w:rsidTr="005651C9">
        <w:trPr>
          <w:jc w:val="center"/>
        </w:trPr>
        <w:tc>
          <w:tcPr>
            <w:tcW w:w="534" w:type="dxa"/>
          </w:tcPr>
          <w:p w14:paraId="5D388C9C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5D388C9D" w14:textId="77777777" w:rsidR="007D7C84" w:rsidRDefault="007D7C84" w:rsidP="005651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Поклонимся памяти Героев</w:t>
            </w:r>
          </w:p>
        </w:tc>
        <w:tc>
          <w:tcPr>
            <w:tcW w:w="1275" w:type="dxa"/>
          </w:tcPr>
          <w:p w14:paraId="5D388C9E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D7C84" w14:paraId="5D388CA3" w14:textId="77777777" w:rsidTr="005651C9">
        <w:trPr>
          <w:jc w:val="center"/>
        </w:trPr>
        <w:tc>
          <w:tcPr>
            <w:tcW w:w="534" w:type="dxa"/>
          </w:tcPr>
          <w:p w14:paraId="5D388CA0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5D388CA1" w14:textId="77777777" w:rsidR="007D7C84" w:rsidRDefault="007D7C84" w:rsidP="005651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 лето!</w:t>
            </w:r>
          </w:p>
        </w:tc>
        <w:tc>
          <w:tcPr>
            <w:tcW w:w="1275" w:type="dxa"/>
          </w:tcPr>
          <w:p w14:paraId="5D388CA2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D7C84" w14:paraId="5D388CA7" w14:textId="77777777" w:rsidTr="005651C9">
        <w:trPr>
          <w:jc w:val="center"/>
        </w:trPr>
        <w:tc>
          <w:tcPr>
            <w:tcW w:w="534" w:type="dxa"/>
          </w:tcPr>
          <w:p w14:paraId="5D388CA4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388CA5" w14:textId="77777777" w:rsidR="007D7C84" w:rsidRPr="00AD6119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611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14:paraId="5D388CA6" w14:textId="77777777" w:rsidR="007D7C84" w:rsidRDefault="007D7C84" w:rsidP="005651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5D388CA8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D388CA9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D388CAA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D7C84">
        <w:rPr>
          <w:rFonts w:eastAsia="Calibri"/>
          <w:b/>
          <w:sz w:val="24"/>
          <w:szCs w:val="24"/>
          <w:lang w:eastAsia="en-US"/>
        </w:rPr>
        <w:t>Учебно – методическое обеспечение</w:t>
      </w:r>
    </w:p>
    <w:p w14:paraId="5D388CAB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В состав учебно – методического комплекса «Речевая практика» для 2 класса входят:</w:t>
      </w:r>
    </w:p>
    <w:p w14:paraId="5D388CAC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1. Комарова С.В. Речевая практика. 2 класс: учеб. для общеобразоват. организаций, реализующих адапт. основные общеобразоват. программы / С.В. Комарова – М.: Просвещение, 2018. – 79 с.: ил.</w:t>
      </w:r>
    </w:p>
    <w:p w14:paraId="5D388CAD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2. Комарова С.В. Речевая практика. Методические рекомендации. 1 – 4 классы: учеб. пособие для общеобразоват. организаций, реализующих адапт. основные общеобразоват. программы / С.В. Комарова. – М.: Просвещение, 2016. – 208с.</w:t>
      </w:r>
    </w:p>
    <w:p w14:paraId="5D388CAE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D7C84">
        <w:rPr>
          <w:rFonts w:eastAsia="Calibri"/>
          <w:b/>
          <w:sz w:val="24"/>
          <w:szCs w:val="24"/>
          <w:lang w:eastAsia="en-US"/>
        </w:rPr>
        <w:t>Материально – техническое обеспечение</w:t>
      </w:r>
    </w:p>
    <w:p w14:paraId="5D388CAF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 xml:space="preserve">1. </w:t>
      </w:r>
      <w:r w:rsidR="00903A32" w:rsidRPr="00903A32">
        <w:rPr>
          <w:rFonts w:eastAsia="Calibri"/>
          <w:sz w:val="24"/>
          <w:szCs w:val="24"/>
          <w:lang w:eastAsia="en-US"/>
        </w:rPr>
        <w:t>Компьютер + интерактивная доска</w:t>
      </w:r>
    </w:p>
    <w:p w14:paraId="5D388CB0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2. Раздаточный дидактический материал (игрушки, атрибуты для сюжетных игр).</w:t>
      </w:r>
    </w:p>
    <w:p w14:paraId="5D388CB1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>3. Наборы предметных и сюжетных картинок.</w:t>
      </w:r>
    </w:p>
    <w:p w14:paraId="5D388CB2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C84">
        <w:rPr>
          <w:rFonts w:eastAsia="Calibri"/>
          <w:sz w:val="24"/>
          <w:szCs w:val="24"/>
          <w:lang w:eastAsia="en-US"/>
        </w:rPr>
        <w:t xml:space="preserve">4. Книги (сказки). </w:t>
      </w:r>
    </w:p>
    <w:p w14:paraId="5D388CB3" w14:textId="77777777" w:rsidR="007D7C84" w:rsidRPr="007D7C84" w:rsidRDefault="007D7C84" w:rsidP="007D7C84">
      <w:pPr>
        <w:suppressAutoHyphens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D388CB4" w14:textId="77777777" w:rsidR="007D7C84" w:rsidRDefault="007D7C84" w:rsidP="007D7C84">
      <w:pPr>
        <w:suppressAutoHyphens w:val="0"/>
        <w:spacing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5D388CB5" w14:textId="77777777" w:rsidR="007D7C84" w:rsidRDefault="007D7C84" w:rsidP="0015232C">
      <w:pPr>
        <w:suppressAutoHyphens w:val="0"/>
        <w:spacing w:line="240" w:lineRule="auto"/>
        <w:ind w:firstLine="709"/>
        <w:rPr>
          <w:rFonts w:eastAsia="Calibri"/>
          <w:b/>
          <w:sz w:val="24"/>
          <w:szCs w:val="24"/>
          <w:lang w:eastAsia="en-US"/>
        </w:rPr>
        <w:sectPr w:rsidR="007D7C84" w:rsidSect="007D7C84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5D388CB6" w14:textId="77777777" w:rsidR="007D7C84" w:rsidRPr="007D7C84" w:rsidRDefault="007D7C84" w:rsidP="0015232C">
      <w:pPr>
        <w:suppressAutoHyphens w:val="0"/>
        <w:spacing w:line="240" w:lineRule="auto"/>
        <w:rPr>
          <w:rFonts w:eastAsia="Calibri"/>
          <w:b/>
          <w:sz w:val="24"/>
          <w:szCs w:val="24"/>
          <w:lang w:eastAsia="en-US"/>
        </w:rPr>
      </w:pPr>
    </w:p>
    <w:p w14:paraId="5D388CB7" w14:textId="77777777" w:rsidR="00FB49B6" w:rsidRPr="00FB49B6" w:rsidRDefault="00FB49B6" w:rsidP="00FB49B6">
      <w:pPr>
        <w:jc w:val="center"/>
        <w:rPr>
          <w:b/>
          <w:sz w:val="24"/>
          <w:szCs w:val="24"/>
        </w:rPr>
      </w:pPr>
      <w:r w:rsidRPr="00FB49B6">
        <w:rPr>
          <w:b/>
          <w:sz w:val="24"/>
          <w:szCs w:val="24"/>
        </w:rPr>
        <w:t>Календарно-тематическое планирование.</w:t>
      </w:r>
    </w:p>
    <w:tbl>
      <w:tblPr>
        <w:tblW w:w="156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00"/>
        <w:gridCol w:w="1116"/>
        <w:gridCol w:w="1363"/>
        <w:gridCol w:w="3652"/>
        <w:gridCol w:w="4007"/>
        <w:gridCol w:w="1477"/>
        <w:gridCol w:w="6"/>
      </w:tblGrid>
      <w:tr w:rsidR="007E3893" w:rsidRPr="006B17D7" w14:paraId="5D388CBF" w14:textId="77777777" w:rsidTr="007E3893">
        <w:tc>
          <w:tcPr>
            <w:tcW w:w="576" w:type="dxa"/>
            <w:shd w:val="clear" w:color="auto" w:fill="auto"/>
          </w:tcPr>
          <w:p w14:paraId="5D388CB8" w14:textId="77777777" w:rsidR="007E3893" w:rsidRPr="006B17D7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3500" w:type="dxa"/>
            <w:shd w:val="clear" w:color="auto" w:fill="auto"/>
          </w:tcPr>
          <w:p w14:paraId="5D388CB9" w14:textId="77777777" w:rsidR="007E3893" w:rsidRPr="006B17D7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1116" w:type="dxa"/>
            <w:shd w:val="clear" w:color="auto" w:fill="auto"/>
          </w:tcPr>
          <w:p w14:paraId="5D388CBA" w14:textId="77777777" w:rsidR="007E3893" w:rsidRPr="006B17D7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63" w:type="dxa"/>
            <w:shd w:val="clear" w:color="auto" w:fill="auto"/>
          </w:tcPr>
          <w:p w14:paraId="5D388CBB" w14:textId="77777777" w:rsidR="007E3893" w:rsidRPr="006B17D7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Страницы в учебнике</w:t>
            </w:r>
          </w:p>
        </w:tc>
        <w:tc>
          <w:tcPr>
            <w:tcW w:w="3652" w:type="dxa"/>
            <w:shd w:val="clear" w:color="auto" w:fill="auto"/>
          </w:tcPr>
          <w:p w14:paraId="5D388CBC" w14:textId="77777777" w:rsidR="007E3893" w:rsidRPr="006B17D7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4007" w:type="dxa"/>
            <w:shd w:val="clear" w:color="auto" w:fill="auto"/>
          </w:tcPr>
          <w:p w14:paraId="5D388CBD" w14:textId="77777777" w:rsidR="007E3893" w:rsidRPr="006B17D7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1483" w:type="dxa"/>
            <w:gridSpan w:val="2"/>
            <w:shd w:val="clear" w:color="auto" w:fill="auto"/>
          </w:tcPr>
          <w:p w14:paraId="5D388CBE" w14:textId="77777777" w:rsidR="007E3893" w:rsidRPr="006B17D7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17D7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</w:tr>
      <w:tr w:rsidR="007E3893" w:rsidRPr="008F2836" w14:paraId="5D388CC2" w14:textId="77777777" w:rsidTr="007E3893">
        <w:trPr>
          <w:gridAfter w:val="1"/>
          <w:wAfter w:w="6" w:type="dxa"/>
        </w:trPr>
        <w:tc>
          <w:tcPr>
            <w:tcW w:w="14214" w:type="dxa"/>
            <w:gridSpan w:val="6"/>
            <w:shd w:val="clear" w:color="auto" w:fill="BFBFBF" w:themeFill="background1" w:themeFillShade="BF"/>
          </w:tcPr>
          <w:p w14:paraId="5D388CC0" w14:textId="77777777" w:rsidR="007E3893" w:rsidRPr="008F2836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color w:val="D9D9D9" w:themeColor="background1" w:themeShade="D9"/>
                <w:sz w:val="24"/>
                <w:szCs w:val="24"/>
              </w:rPr>
            </w:pPr>
            <w:r w:rsidRPr="008F2836">
              <w:rPr>
                <w:rFonts w:eastAsia="Calibri"/>
                <w:b/>
                <w:sz w:val="24"/>
                <w:szCs w:val="24"/>
              </w:rPr>
              <w:t>«</w:t>
            </w:r>
            <w:r>
              <w:rPr>
                <w:rFonts w:eastAsia="Calibri"/>
                <w:b/>
                <w:sz w:val="24"/>
                <w:szCs w:val="24"/>
              </w:rPr>
              <w:t>Добро пожаловать</w:t>
            </w:r>
            <w:r w:rsidRPr="008F2836">
              <w:rPr>
                <w:rFonts w:eastAsia="Calibri"/>
                <w:b/>
                <w:sz w:val="24"/>
                <w:szCs w:val="24"/>
              </w:rPr>
              <w:t>»</w:t>
            </w:r>
            <w:r>
              <w:rPr>
                <w:rFonts w:eastAsia="Calibri"/>
                <w:b/>
                <w:sz w:val="24"/>
                <w:szCs w:val="24"/>
              </w:rPr>
              <w:t xml:space="preserve"> 4 часа</w:t>
            </w:r>
          </w:p>
        </w:tc>
        <w:tc>
          <w:tcPr>
            <w:tcW w:w="1477" w:type="dxa"/>
            <w:shd w:val="clear" w:color="auto" w:fill="BFBFBF" w:themeFill="background1" w:themeFillShade="BF"/>
          </w:tcPr>
          <w:p w14:paraId="5D388CC1" w14:textId="77777777" w:rsidR="007E3893" w:rsidRPr="008F2836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AC183B" w:rsidRPr="006B17D7" w14:paraId="5D388CDD" w14:textId="77777777" w:rsidTr="007E3893">
        <w:tc>
          <w:tcPr>
            <w:tcW w:w="576" w:type="dxa"/>
            <w:shd w:val="clear" w:color="auto" w:fill="auto"/>
          </w:tcPr>
          <w:p w14:paraId="5D388CC3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500" w:type="dxa"/>
            <w:shd w:val="clear" w:color="auto" w:fill="auto"/>
          </w:tcPr>
          <w:p w14:paraId="5D388CC4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54E7">
              <w:rPr>
                <w:bCs/>
                <w:sz w:val="24"/>
                <w:szCs w:val="24"/>
              </w:rPr>
              <w:t>«Добро пожаловать».</w:t>
            </w:r>
            <w:r w:rsidRPr="00F2144A">
              <w:rPr>
                <w:bCs/>
                <w:sz w:val="24"/>
                <w:szCs w:val="24"/>
              </w:rPr>
              <w:t xml:space="preserve"> Выявление представлений детей по теме ситуации.</w:t>
            </w:r>
          </w:p>
        </w:tc>
        <w:tc>
          <w:tcPr>
            <w:tcW w:w="1116" w:type="dxa"/>
            <w:shd w:val="clear" w:color="auto" w:fill="auto"/>
          </w:tcPr>
          <w:p w14:paraId="5D388CC5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14:paraId="5D388CC6" w14:textId="77777777" w:rsidR="00AC183B" w:rsidRPr="0096474D" w:rsidRDefault="0011380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4-5</w:t>
            </w:r>
          </w:p>
        </w:tc>
        <w:tc>
          <w:tcPr>
            <w:tcW w:w="3652" w:type="dxa"/>
            <w:vMerge w:val="restart"/>
            <w:shd w:val="clear" w:color="auto" w:fill="auto"/>
          </w:tcPr>
          <w:p w14:paraId="5D388CC7" w14:textId="77777777" w:rsidR="00AC183B" w:rsidRPr="00AC183B" w:rsidRDefault="00AC183B" w:rsidP="00AC18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C183B">
              <w:rPr>
                <w:rFonts w:eastAsia="Calibri"/>
                <w:sz w:val="24"/>
                <w:szCs w:val="24"/>
              </w:rPr>
              <w:t>Приветствие,  представление новых  учеников  (беседа,  игра «Приветствие»).</w:t>
            </w:r>
            <w:r w:rsidRPr="00AC183B">
              <w:rPr>
                <w:rFonts w:eastAsia="Calibri"/>
                <w:sz w:val="24"/>
                <w:szCs w:val="24"/>
              </w:rPr>
              <w:tab/>
            </w:r>
            <w:r w:rsidRPr="00AC183B">
              <w:rPr>
                <w:rFonts w:eastAsia="Calibri"/>
                <w:sz w:val="24"/>
                <w:szCs w:val="24"/>
              </w:rPr>
              <w:tab/>
            </w:r>
          </w:p>
          <w:p w14:paraId="5D388CC8" w14:textId="77777777" w:rsidR="00AC183B" w:rsidRPr="00AC183B" w:rsidRDefault="00AC183B" w:rsidP="00AC18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C183B">
              <w:rPr>
                <w:rFonts w:eastAsia="Calibri"/>
                <w:sz w:val="24"/>
                <w:szCs w:val="24"/>
              </w:rPr>
              <w:t>Введение в ситуацию (беседа с привлечением личного опыта,</w:t>
            </w:r>
            <w:r w:rsidRPr="00AC183B">
              <w:rPr>
                <w:rFonts w:eastAsia="Calibri"/>
                <w:sz w:val="24"/>
                <w:szCs w:val="24"/>
              </w:rPr>
              <w:tab/>
            </w:r>
          </w:p>
          <w:p w14:paraId="5D388CC9" w14:textId="77777777" w:rsidR="00AC183B" w:rsidRPr="00AC183B" w:rsidRDefault="00AC183B" w:rsidP="00AC18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C183B">
              <w:rPr>
                <w:rFonts w:eastAsia="Calibri"/>
                <w:sz w:val="24"/>
                <w:szCs w:val="24"/>
              </w:rPr>
              <w:t>ответы  на  вопросы  на  основе иллюстраций,  выбор  картинки, соответствующей   предложению,   повторение   предложений   за</w:t>
            </w:r>
          </w:p>
          <w:p w14:paraId="5D388CCA" w14:textId="77777777" w:rsidR="00AC183B" w:rsidRPr="00AC183B" w:rsidRDefault="00AC183B" w:rsidP="00AC18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C183B">
              <w:rPr>
                <w:rFonts w:eastAsia="Calibri"/>
                <w:sz w:val="24"/>
                <w:szCs w:val="24"/>
              </w:rPr>
              <w:t>учителем, составление предложений, ответы на вопросы).</w:t>
            </w:r>
          </w:p>
          <w:p w14:paraId="5D388CCB" w14:textId="77777777" w:rsidR="00AC183B" w:rsidRPr="00AC183B" w:rsidRDefault="00AC183B" w:rsidP="00AC18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C183B">
              <w:rPr>
                <w:rFonts w:eastAsia="Calibri"/>
                <w:sz w:val="24"/>
                <w:szCs w:val="24"/>
              </w:rPr>
              <w:t>Актуализация правил поведения при знакомстве.</w:t>
            </w:r>
            <w:r w:rsidRPr="00AC183B">
              <w:rPr>
                <w:rFonts w:eastAsia="Calibri"/>
                <w:sz w:val="24"/>
                <w:szCs w:val="24"/>
              </w:rPr>
              <w:tab/>
            </w:r>
          </w:p>
          <w:p w14:paraId="5D388CCC" w14:textId="77777777" w:rsidR="00AC183B" w:rsidRPr="00AC183B" w:rsidRDefault="00AC183B" w:rsidP="00AC18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C183B">
              <w:rPr>
                <w:rFonts w:eastAsia="Calibri"/>
                <w:sz w:val="24"/>
                <w:szCs w:val="24"/>
              </w:rPr>
              <w:t>Тренировочные  упражнения  в  использовании  приветливого</w:t>
            </w:r>
          </w:p>
          <w:p w14:paraId="5D388CCD" w14:textId="77777777" w:rsidR="00AC183B" w:rsidRPr="00AC183B" w:rsidRDefault="00AC183B" w:rsidP="00AC18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C183B">
              <w:rPr>
                <w:rFonts w:eastAsia="Calibri"/>
                <w:sz w:val="24"/>
                <w:szCs w:val="24"/>
              </w:rPr>
              <w:t>выражения лица, произнесении реплик приветливым тоном.</w:t>
            </w:r>
          </w:p>
          <w:p w14:paraId="5D388CCE" w14:textId="77777777" w:rsidR="00AC183B" w:rsidRPr="00AC183B" w:rsidRDefault="00AC183B" w:rsidP="00AC18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C183B">
              <w:rPr>
                <w:rFonts w:eastAsia="Calibri"/>
                <w:sz w:val="24"/>
                <w:szCs w:val="24"/>
              </w:rPr>
              <w:t>Конструирование диалогов на основе иллюстраций, моделирование диалогов учитель—ученик, ученик—ученик.</w:t>
            </w:r>
          </w:p>
          <w:p w14:paraId="5D388CCF" w14:textId="77777777" w:rsidR="00AC183B" w:rsidRPr="00AC183B" w:rsidRDefault="00AC183B" w:rsidP="00AC18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C183B">
              <w:rPr>
                <w:rFonts w:eastAsia="Calibri"/>
                <w:sz w:val="24"/>
                <w:szCs w:val="24"/>
              </w:rPr>
              <w:t>Ролевые игры по теме.</w:t>
            </w:r>
            <w:r w:rsidRPr="00AC183B">
              <w:rPr>
                <w:rFonts w:eastAsia="Calibri"/>
                <w:sz w:val="24"/>
                <w:szCs w:val="24"/>
              </w:rPr>
              <w:tab/>
            </w:r>
          </w:p>
          <w:p w14:paraId="5D388CD0" w14:textId="77777777" w:rsidR="00AC183B" w:rsidRPr="00AC183B" w:rsidRDefault="00AC183B" w:rsidP="00AC183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C183B">
              <w:rPr>
                <w:rFonts w:eastAsia="Calibri"/>
                <w:sz w:val="24"/>
                <w:szCs w:val="24"/>
              </w:rPr>
              <w:t xml:space="preserve">Составление рассказа «1 </w:t>
            </w:r>
            <w:r w:rsidRPr="00AC183B">
              <w:rPr>
                <w:rFonts w:eastAsia="Calibri"/>
                <w:sz w:val="24"/>
                <w:szCs w:val="24"/>
              </w:rPr>
              <w:lastRenderedPageBreak/>
              <w:t>сентября» с опорой на картинный план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5D388CD1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lastRenderedPageBreak/>
              <w:t>Аудирование и понимание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Выполнение простых и составных устных инструкций учителя, словесный отчёт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5D388CD2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5D388CD3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5D388CD4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8CD5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В воспроизведении с аудионосителей. Ответы на вопросы по прослушанному тексту, пересказ.</w:t>
            </w:r>
          </w:p>
          <w:p w14:paraId="5D388CD6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Дикция и выразительность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8CD7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 xml:space="preserve">Формирование правильного речевого дыхания. Практическое </w:t>
            </w:r>
            <w:r w:rsidRPr="0082089D">
              <w:rPr>
                <w:rFonts w:eastAsia="Calibri"/>
                <w:sz w:val="24"/>
                <w:szCs w:val="24"/>
              </w:rPr>
              <w:lastRenderedPageBreak/>
              <w:t>использование силы голоса, тона, темпа речи в различных речевых ситуациях. Использование мимики и жестов в общении.</w:t>
            </w:r>
          </w:p>
          <w:p w14:paraId="5D388CD8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8CD9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Базовые формулы речевого общения: (обращение, привлечение внимания; знакомство, представление, приветствие;</w:t>
            </w:r>
          </w:p>
          <w:p w14:paraId="5D388CDA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приветствие и прощание; поздравление, пожелание; телефонный разговор;</w:t>
            </w:r>
          </w:p>
          <w:p w14:paraId="5D388CDB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просьба, совет; благодарность; замечание, извинение; сочувствие,  утешение.</w:t>
            </w:r>
          </w:p>
        </w:tc>
        <w:tc>
          <w:tcPr>
            <w:tcW w:w="1483" w:type="dxa"/>
            <w:gridSpan w:val="2"/>
            <w:shd w:val="clear" w:color="auto" w:fill="auto"/>
          </w:tcPr>
          <w:p w14:paraId="5D388CDC" w14:textId="77777777" w:rsidR="00AC183B" w:rsidRPr="006B17D7" w:rsidRDefault="00926E6F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01.09</w:t>
            </w:r>
          </w:p>
        </w:tc>
      </w:tr>
      <w:tr w:rsidR="00AC183B" w:rsidRPr="006B17D7" w14:paraId="5D388CE5" w14:textId="77777777" w:rsidTr="007E3893">
        <w:tc>
          <w:tcPr>
            <w:tcW w:w="576" w:type="dxa"/>
            <w:shd w:val="clear" w:color="auto" w:fill="auto"/>
          </w:tcPr>
          <w:p w14:paraId="5D388CDE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500" w:type="dxa"/>
            <w:shd w:val="clear" w:color="auto" w:fill="auto"/>
          </w:tcPr>
          <w:p w14:paraId="5D388CDF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144A">
              <w:rPr>
                <w:bCs/>
                <w:sz w:val="24"/>
                <w:szCs w:val="24"/>
              </w:rPr>
              <w:t>«Добро пожаловать». Практическое использование в речевых ситуациях тона голоса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16" w:type="dxa"/>
            <w:shd w:val="clear" w:color="auto" w:fill="auto"/>
          </w:tcPr>
          <w:p w14:paraId="5D388CE0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14:paraId="5D388CE1" w14:textId="77777777" w:rsidR="00AC183B" w:rsidRPr="0096474D" w:rsidRDefault="0011380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6-7</w:t>
            </w:r>
          </w:p>
        </w:tc>
        <w:tc>
          <w:tcPr>
            <w:tcW w:w="3652" w:type="dxa"/>
            <w:vMerge/>
            <w:shd w:val="clear" w:color="auto" w:fill="auto"/>
          </w:tcPr>
          <w:p w14:paraId="5D388CE2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5D388CE3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</w:tcPr>
          <w:p w14:paraId="5D388CE4" w14:textId="77777777" w:rsidR="00AC183B" w:rsidRPr="006B17D7" w:rsidRDefault="00926E6F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04.09</w:t>
            </w:r>
          </w:p>
        </w:tc>
      </w:tr>
      <w:tr w:rsidR="00AC183B" w:rsidRPr="006B17D7" w14:paraId="5D388CED" w14:textId="77777777" w:rsidTr="007E3893">
        <w:tc>
          <w:tcPr>
            <w:tcW w:w="576" w:type="dxa"/>
            <w:shd w:val="clear" w:color="auto" w:fill="auto"/>
          </w:tcPr>
          <w:p w14:paraId="5D388CE6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500" w:type="dxa"/>
            <w:shd w:val="clear" w:color="auto" w:fill="auto"/>
          </w:tcPr>
          <w:p w14:paraId="5D388CE7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«Добро пожаловать». Коллективное составление рассказа.</w:t>
            </w:r>
          </w:p>
        </w:tc>
        <w:tc>
          <w:tcPr>
            <w:tcW w:w="1116" w:type="dxa"/>
            <w:shd w:val="clear" w:color="auto" w:fill="auto"/>
          </w:tcPr>
          <w:p w14:paraId="5D388CE8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14:paraId="5D388CE9" w14:textId="77777777" w:rsidR="00AC183B" w:rsidRPr="0096474D" w:rsidRDefault="0011380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8-9</w:t>
            </w:r>
          </w:p>
        </w:tc>
        <w:tc>
          <w:tcPr>
            <w:tcW w:w="3652" w:type="dxa"/>
            <w:vMerge/>
            <w:shd w:val="clear" w:color="auto" w:fill="auto"/>
          </w:tcPr>
          <w:p w14:paraId="5D388CEA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5D388CEB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</w:tcPr>
          <w:p w14:paraId="5D388CEC" w14:textId="77777777" w:rsidR="00AC183B" w:rsidRPr="006B17D7" w:rsidRDefault="00926E6F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08.09</w:t>
            </w:r>
          </w:p>
        </w:tc>
      </w:tr>
      <w:tr w:rsidR="00AC183B" w:rsidRPr="006B17D7" w14:paraId="5D388CF6" w14:textId="77777777" w:rsidTr="007E3893">
        <w:tc>
          <w:tcPr>
            <w:tcW w:w="576" w:type="dxa"/>
            <w:shd w:val="clear" w:color="auto" w:fill="auto"/>
          </w:tcPr>
          <w:p w14:paraId="5D388CEE" w14:textId="77777777" w:rsidR="00AC183B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500" w:type="dxa"/>
            <w:shd w:val="clear" w:color="auto" w:fill="auto"/>
          </w:tcPr>
          <w:p w14:paraId="5D388CEF" w14:textId="77777777" w:rsidR="00AC183B" w:rsidRDefault="00AC183B" w:rsidP="000E61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«Добро пожаловать».</w:t>
            </w:r>
          </w:p>
          <w:p w14:paraId="5D388CF0" w14:textId="77777777" w:rsidR="00AC183B" w:rsidRDefault="00AC183B" w:rsidP="000E61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Конструирование диалогов на основе иллюстраций. Ролевые игры.</w:t>
            </w:r>
          </w:p>
        </w:tc>
        <w:tc>
          <w:tcPr>
            <w:tcW w:w="1116" w:type="dxa"/>
            <w:shd w:val="clear" w:color="auto" w:fill="auto"/>
          </w:tcPr>
          <w:p w14:paraId="5D388CF1" w14:textId="77777777" w:rsidR="00AC183B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14:paraId="5D388CF2" w14:textId="77777777" w:rsidR="00AC183B" w:rsidRPr="0096474D" w:rsidRDefault="0011380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652" w:type="dxa"/>
            <w:vMerge/>
            <w:shd w:val="clear" w:color="auto" w:fill="auto"/>
          </w:tcPr>
          <w:p w14:paraId="5D388CF3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5D388CF4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</w:tcPr>
          <w:p w14:paraId="5D388CF5" w14:textId="77777777" w:rsidR="00AC183B" w:rsidRPr="006B17D7" w:rsidRDefault="00926E6F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11.09</w:t>
            </w:r>
          </w:p>
        </w:tc>
      </w:tr>
      <w:tr w:rsidR="007E3893" w:rsidRPr="006B17D7" w14:paraId="5D388CF8" w14:textId="77777777" w:rsidTr="007E3893">
        <w:trPr>
          <w:gridAfter w:val="2"/>
          <w:wAfter w:w="1483" w:type="dxa"/>
        </w:trPr>
        <w:tc>
          <w:tcPr>
            <w:tcW w:w="14214" w:type="dxa"/>
            <w:gridSpan w:val="6"/>
            <w:shd w:val="clear" w:color="auto" w:fill="BFBFBF" w:themeFill="background1" w:themeFillShade="BF"/>
          </w:tcPr>
          <w:p w14:paraId="5D388CF7" w14:textId="77777777" w:rsidR="007E3893" w:rsidRPr="006B17D7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«Истории о лете» 4 часа</w:t>
            </w:r>
          </w:p>
        </w:tc>
      </w:tr>
      <w:tr w:rsidR="00AC183B" w:rsidRPr="006B17D7" w14:paraId="5D388D10" w14:textId="77777777" w:rsidTr="003646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CF9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CFA" w14:textId="77777777" w:rsidR="00AC183B" w:rsidRPr="00C256DD" w:rsidRDefault="00AC183B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256DD">
              <w:rPr>
                <w:bCs/>
                <w:sz w:val="24"/>
                <w:szCs w:val="24"/>
              </w:rPr>
              <w:t>«Истории о лете». Выявление представлений по теме ситуации с опорой на наглядный материал.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CFB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CFC" w14:textId="77777777" w:rsidR="00AC183B" w:rsidRPr="0096474D" w:rsidRDefault="0011380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12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CFD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Введение</w:t>
            </w:r>
            <w:r w:rsidRPr="00EE12EE">
              <w:rPr>
                <w:rFonts w:eastAsia="Calibri"/>
                <w:sz w:val="24"/>
                <w:szCs w:val="24"/>
              </w:rPr>
              <w:tab/>
              <w:t>в   ситуацию (отгадывание   загадки,   беседа   с привлечением личного   опыта,   ответы   на   воп</w:t>
            </w:r>
            <w:r>
              <w:rPr>
                <w:rFonts w:eastAsia="Calibri"/>
                <w:sz w:val="24"/>
                <w:szCs w:val="24"/>
              </w:rPr>
              <w:t xml:space="preserve">росы   на   основе иллюстраций, </w:t>
            </w:r>
            <w:r w:rsidRPr="00EE12EE">
              <w:rPr>
                <w:rFonts w:eastAsia="Calibri"/>
                <w:sz w:val="24"/>
                <w:szCs w:val="24"/>
              </w:rPr>
              <w:t>выбор картинки,   соответствующей предложению повторение  предложений  за  учителем,  составление предложений ответы на вопросы, работа с условно-графическими изображениями).</w:t>
            </w:r>
          </w:p>
          <w:p w14:paraId="5D388CFE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Подготовка к составлению рассказов по теме ситуации (работа с предметными и сюжетными картинками, составление словосочетаний и предложений).</w:t>
            </w:r>
            <w:r w:rsidRPr="00EE12EE">
              <w:rPr>
                <w:rFonts w:eastAsia="Calibri"/>
                <w:sz w:val="24"/>
                <w:szCs w:val="24"/>
              </w:rPr>
              <w:tab/>
            </w:r>
          </w:p>
          <w:p w14:paraId="5D388CFF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 xml:space="preserve">Моделирование диалогов на </w:t>
            </w:r>
            <w:r w:rsidRPr="00EE12EE">
              <w:rPr>
                <w:rFonts w:eastAsia="Calibri"/>
                <w:sz w:val="24"/>
                <w:szCs w:val="24"/>
              </w:rPr>
              <w:lastRenderedPageBreak/>
              <w:t>основе сюжетных картинок.</w:t>
            </w:r>
          </w:p>
          <w:p w14:paraId="5D388D00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Беседа «Любимые игры».</w:t>
            </w:r>
          </w:p>
          <w:p w14:paraId="5D388D01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Разучивание считалки.</w:t>
            </w:r>
          </w:p>
          <w:p w14:paraId="5D388D02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Игра с правилами.</w:t>
            </w:r>
          </w:p>
          <w:p w14:paraId="5D388D03" w14:textId="77777777" w:rsidR="00AC183B" w:rsidRPr="00AC183B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04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lastRenderedPageBreak/>
              <w:t>Аудирование и понимание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Выполнение простых и составных устных инструкций учителя, словесный отчёт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5D388D05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5D388D06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5D388D07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8D08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lastRenderedPageBreak/>
              <w:t>В воспроизведении с аудионосителей. Ответы на вопросы по прослушанному тексту, пересказ.</w:t>
            </w:r>
          </w:p>
          <w:p w14:paraId="5D388D09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Дикция и выразительность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8D0A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Формирование правильного речевого дыхания. Практическое использование силы голоса, тона, темпа речи в различных речевых ситуациях. Использование мимики и жестов в общении.</w:t>
            </w:r>
          </w:p>
          <w:p w14:paraId="5D388D0B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8D0C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Базовые формулы речевого общения: (обращение, привлечение внимания; знакомство, представление, приветствие;</w:t>
            </w:r>
          </w:p>
          <w:p w14:paraId="5D388D0D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приветствие и прощание; поздравление, пожелание; телефонный разговор;</w:t>
            </w:r>
          </w:p>
          <w:p w14:paraId="5D388D0E" w14:textId="77777777" w:rsidR="00AC183B" w:rsidRPr="0082089D" w:rsidRDefault="00AC183B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просьба, совет; благодарность; замечание, извинение; сочувствие,  утешение.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0F" w14:textId="77777777" w:rsidR="00AC183B" w:rsidRPr="006B17D7" w:rsidRDefault="00926E6F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15.09</w:t>
            </w:r>
          </w:p>
        </w:tc>
      </w:tr>
      <w:tr w:rsidR="00AC183B" w:rsidRPr="006B17D7" w14:paraId="5D388D18" w14:textId="77777777" w:rsidTr="003646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11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12" w14:textId="77777777" w:rsidR="00AC183B" w:rsidRPr="00C256DD" w:rsidRDefault="00AC183B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256DD">
              <w:rPr>
                <w:bCs/>
                <w:sz w:val="24"/>
                <w:szCs w:val="24"/>
              </w:rPr>
              <w:t>«Истории о лете». Называние детьми предметов и различных действий с ними.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13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14" w14:textId="77777777" w:rsidR="00AC183B" w:rsidRPr="0096474D" w:rsidRDefault="0011380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13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15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16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17" w14:textId="77777777" w:rsidR="00AC183B" w:rsidRPr="006B17D7" w:rsidRDefault="00926E6F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18.09</w:t>
            </w:r>
          </w:p>
        </w:tc>
      </w:tr>
      <w:tr w:rsidR="00AC183B" w:rsidRPr="006B17D7" w14:paraId="5D388D20" w14:textId="77777777" w:rsidTr="003646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19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1A" w14:textId="77777777" w:rsidR="00AC183B" w:rsidRPr="00C256DD" w:rsidRDefault="00AC183B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256DD">
              <w:rPr>
                <w:bCs/>
                <w:sz w:val="24"/>
                <w:szCs w:val="24"/>
              </w:rPr>
              <w:t>«Истории о лете».  Совершенствование умения участвовать в вопросно-ответном диалоге.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1B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1C" w14:textId="77777777" w:rsidR="00AC183B" w:rsidRPr="0096474D" w:rsidRDefault="0011380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14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1D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1E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1F" w14:textId="77777777" w:rsidR="00AC183B" w:rsidRPr="006B17D7" w:rsidRDefault="00926E6F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22.09</w:t>
            </w:r>
          </w:p>
        </w:tc>
      </w:tr>
      <w:tr w:rsidR="00AC183B" w:rsidRPr="006B17D7" w14:paraId="5D388D29" w14:textId="77777777" w:rsidTr="003646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21" w14:textId="77777777" w:rsidR="00AC183B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22" w14:textId="77777777" w:rsidR="00AC183B" w:rsidRDefault="00AC183B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«Истории о лете»</w:t>
            </w:r>
          </w:p>
          <w:p w14:paraId="5D388D23" w14:textId="77777777" w:rsidR="00AC183B" w:rsidRPr="00C256DD" w:rsidRDefault="00AC183B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Рассказ по кругу. Копилка вопросов.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24" w14:textId="77777777" w:rsidR="00AC183B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25" w14:textId="77777777" w:rsidR="00AC183B" w:rsidRPr="0096474D" w:rsidRDefault="0011380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15-16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26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27" w14:textId="77777777" w:rsidR="00AC183B" w:rsidRPr="006B17D7" w:rsidRDefault="00AC183B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28" w14:textId="77777777" w:rsidR="00AC183B" w:rsidRPr="006B17D7" w:rsidRDefault="00926E6F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25.09</w:t>
            </w:r>
          </w:p>
        </w:tc>
      </w:tr>
      <w:tr w:rsidR="007E3893" w:rsidRPr="006B17D7" w14:paraId="5D388D2C" w14:textId="77777777" w:rsidTr="007E3893">
        <w:trPr>
          <w:gridAfter w:val="1"/>
          <w:wAfter w:w="6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D2A" w14:textId="77777777" w:rsidR="007E3893" w:rsidRPr="001B71E6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«Три поросенка» 4 часа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D2B" w14:textId="77777777" w:rsidR="007E3893" w:rsidRPr="001B71E6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E12EE" w:rsidRPr="006B17D7" w14:paraId="5D388D44" w14:textId="77777777" w:rsidTr="00874C8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2D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2E" w14:textId="77777777" w:rsidR="00EE12EE" w:rsidRPr="001B71E6" w:rsidRDefault="00EE12E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B71E6">
              <w:rPr>
                <w:bCs/>
                <w:sz w:val="24"/>
                <w:szCs w:val="24"/>
              </w:rPr>
              <w:t>«Три поросенка». Просмотр сказки.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2F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30" w14:textId="77777777" w:rsidR="00EE12EE" w:rsidRPr="0096474D" w:rsidRDefault="0011380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18-19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31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Введение  в</w:t>
            </w:r>
            <w:r w:rsidRPr="00EE12EE">
              <w:rPr>
                <w:rFonts w:eastAsia="Calibri"/>
                <w:sz w:val="24"/>
                <w:szCs w:val="24"/>
              </w:rPr>
              <w:tab/>
              <w:t>тему  ситуации  (беседа,  работа  с  иллюстрацией, отгадывание загадки, «звуковое письмо»).</w:t>
            </w:r>
          </w:p>
          <w:p w14:paraId="5D388D32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Знакомство</w:t>
            </w:r>
            <w:r w:rsidRPr="00EE12EE">
              <w:rPr>
                <w:rFonts w:eastAsia="Calibri"/>
                <w:sz w:val="24"/>
                <w:szCs w:val="24"/>
              </w:rPr>
              <w:tab/>
              <w:t xml:space="preserve">со  сказкой  (устное  рассказывание  учителем  с опорой на иллюстрации). </w:t>
            </w:r>
          </w:p>
          <w:p w14:paraId="5D388D33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Разучивание песенки из сказки.</w:t>
            </w:r>
          </w:p>
          <w:p w14:paraId="5D388D34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 xml:space="preserve">Закрепление содержания сказки </w:t>
            </w:r>
            <w:r w:rsidRPr="00EE12EE">
              <w:rPr>
                <w:rFonts w:eastAsia="Calibri"/>
                <w:sz w:val="24"/>
                <w:szCs w:val="24"/>
              </w:rPr>
              <w:lastRenderedPageBreak/>
              <w:t>(выборочный пересказ с опорой на иллюстрации (серия картинок, разрезные картинки), драматизация фрагментов сказки, ролевая игра-хоровод по сюжету сказки,</w:t>
            </w:r>
          </w:p>
          <w:p w14:paraId="5D388D35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коллективное рассказывание сказки, прослушивание аудиозаписи сказки, просмотр мультипликационного фильма, игры «Живые загадки», «Звуковые загадки»).</w:t>
            </w:r>
          </w:p>
          <w:p w14:paraId="5D388D36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Инсценирование сказки.</w:t>
            </w:r>
          </w:p>
          <w:p w14:paraId="5D388D37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Обобщающая беседа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38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lastRenderedPageBreak/>
              <w:t>Аудирование и понимание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Выполнение простых и составных устных инструкций учителя, словесный отчёт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5D388D39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lastRenderedPageBreak/>
              <w:t>Соотнесение речи и изображения (выбор картинки, соответствующей слову, предложению).</w:t>
            </w:r>
          </w:p>
          <w:p w14:paraId="5D388D3A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5D388D3B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8D3C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В воспроизведении с аудионосителей. Ответы на вопросы по прослушанному тексту, пересказ.</w:t>
            </w:r>
          </w:p>
          <w:p w14:paraId="5D388D3D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Дикция и выразительность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8D3E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Формирование правильного речевого дыхания. Практическое использование силы голоса, тона, темпа речи в различных речевых ситуациях. Использование мимики и жестов в общении.</w:t>
            </w:r>
          </w:p>
          <w:p w14:paraId="5D388D3F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8D40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Базовые формулы речевого общения: (обращение, привлечение внимания; знакомство, представление, приветствие;</w:t>
            </w:r>
          </w:p>
          <w:p w14:paraId="5D388D41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приветствие и прощание; поздравление, пожелание; телефонный разговор;</w:t>
            </w:r>
          </w:p>
          <w:p w14:paraId="5D388D42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просьба, совет; благодарность; замечание, извинение; сочувствие,  утешение.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43" w14:textId="77777777" w:rsidR="00EE12EE" w:rsidRPr="006B17D7" w:rsidRDefault="00926E6F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29.09</w:t>
            </w:r>
          </w:p>
        </w:tc>
      </w:tr>
      <w:tr w:rsidR="00EE12EE" w:rsidRPr="006B17D7" w14:paraId="5D388D4C" w14:textId="77777777" w:rsidTr="00874C8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45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46" w14:textId="77777777" w:rsidR="00EE12EE" w:rsidRPr="00745E39" w:rsidRDefault="00EE12EE" w:rsidP="008E0BD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B50BA">
              <w:rPr>
                <w:bCs/>
                <w:sz w:val="24"/>
                <w:szCs w:val="24"/>
              </w:rPr>
              <w:t>«Три поросенка»</w:t>
            </w:r>
            <w:r>
              <w:rPr>
                <w:bCs/>
                <w:sz w:val="24"/>
                <w:szCs w:val="24"/>
              </w:rPr>
              <w:t>.</w:t>
            </w:r>
            <w:r w:rsidRPr="00AB50B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Пересказ с опорой на иллюстрации.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47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48" w14:textId="77777777" w:rsidR="00EE12EE" w:rsidRPr="0096474D" w:rsidRDefault="0011380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19-20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49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4A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4B" w14:textId="77777777" w:rsidR="00EE12EE" w:rsidRPr="006B17D7" w:rsidRDefault="00926E6F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02.10</w:t>
            </w:r>
          </w:p>
        </w:tc>
      </w:tr>
      <w:tr w:rsidR="00EE12EE" w:rsidRPr="006B17D7" w14:paraId="5D388D54" w14:textId="77777777" w:rsidTr="00874C8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4D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4E" w14:textId="77777777" w:rsidR="00EE12EE" w:rsidRPr="00AB50BA" w:rsidRDefault="00EE12E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B50BA">
              <w:rPr>
                <w:bCs/>
                <w:sz w:val="24"/>
                <w:szCs w:val="24"/>
              </w:rPr>
              <w:t>«Три поросенка»</w:t>
            </w:r>
            <w:r>
              <w:rPr>
                <w:bCs/>
                <w:sz w:val="24"/>
                <w:szCs w:val="24"/>
              </w:rPr>
              <w:t>.</w:t>
            </w:r>
            <w:r w:rsidRPr="00AB50B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Выбор роли и  атрибутов к ней. Ролевая игра – хоровод по сюжету сказки. Коллективное рассказывание сказки.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4F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50" w14:textId="77777777" w:rsidR="00EE12EE" w:rsidRPr="0096474D" w:rsidRDefault="0011380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21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51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52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53" w14:textId="77777777" w:rsidR="00EE12EE" w:rsidRPr="006B17D7" w:rsidRDefault="00926E6F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06.10</w:t>
            </w:r>
          </w:p>
        </w:tc>
      </w:tr>
      <w:tr w:rsidR="00EE12EE" w:rsidRPr="006B17D7" w14:paraId="5D388D5D" w14:textId="77777777" w:rsidTr="00874C8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55" w14:textId="77777777" w:rsidR="00EE12EE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56" w14:textId="77777777" w:rsidR="00EE12EE" w:rsidRDefault="00EE12E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«Три поросенка»</w:t>
            </w:r>
          </w:p>
          <w:p w14:paraId="5D388D57" w14:textId="77777777" w:rsidR="00EE12EE" w:rsidRPr="00AB50BA" w:rsidRDefault="00EE12E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Ролевая игра. Драматизация сказки.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58" w14:textId="77777777" w:rsidR="00EE12EE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59" w14:textId="77777777" w:rsidR="00EE12EE" w:rsidRPr="0096474D" w:rsidRDefault="0011380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22-23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5A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5B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5C" w14:textId="77777777" w:rsidR="00EE12EE" w:rsidRPr="006B17D7" w:rsidRDefault="00926E6F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09.10</w:t>
            </w:r>
          </w:p>
        </w:tc>
      </w:tr>
      <w:tr w:rsidR="007E3893" w:rsidRPr="006B17D7" w14:paraId="5D388D60" w14:textId="77777777" w:rsidTr="007E3893">
        <w:trPr>
          <w:gridAfter w:val="1"/>
          <w:wAfter w:w="6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D5E" w14:textId="77777777" w:rsidR="007E3893" w:rsidRPr="00195E63" w:rsidRDefault="007E3893" w:rsidP="00D8097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«Расскажи мне о школе» 4 часа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D5F" w14:textId="77777777" w:rsidR="007E3893" w:rsidRPr="00195E63" w:rsidRDefault="007E3893" w:rsidP="007E389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EE12EE" w:rsidRPr="006B17D7" w14:paraId="5D388D77" w14:textId="77777777" w:rsidTr="00BE5B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61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62" w14:textId="77777777" w:rsidR="00EE12EE" w:rsidRPr="00195E63" w:rsidRDefault="00EE12E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95E63">
              <w:rPr>
                <w:bCs/>
                <w:sz w:val="24"/>
                <w:szCs w:val="24"/>
              </w:rPr>
              <w:t>«Расскажи мне о школе».</w:t>
            </w:r>
          </w:p>
          <w:p w14:paraId="5D388D63" w14:textId="77777777" w:rsidR="00EE12EE" w:rsidRPr="006A21AF" w:rsidRDefault="00EE12E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A21AF">
              <w:rPr>
                <w:bCs/>
                <w:sz w:val="24"/>
                <w:szCs w:val="24"/>
              </w:rPr>
              <w:lastRenderedPageBreak/>
              <w:t>Выявление представлений по теме ситуации с опорой на наглядный материал.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64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65" w14:textId="77777777" w:rsidR="00EE12EE" w:rsidRPr="0096474D" w:rsidRDefault="0011380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26-27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66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 xml:space="preserve">Введение в ситуацию (беседа на </w:t>
            </w:r>
            <w:r w:rsidRPr="00EE12EE">
              <w:rPr>
                <w:rFonts w:eastAsia="Calibri"/>
                <w:sz w:val="24"/>
                <w:szCs w:val="24"/>
              </w:rPr>
              <w:lastRenderedPageBreak/>
              <w:t>основе иллюстраций).</w:t>
            </w:r>
            <w:r w:rsidRPr="00EE12EE">
              <w:rPr>
                <w:rFonts w:eastAsia="Calibri"/>
                <w:sz w:val="24"/>
                <w:szCs w:val="24"/>
              </w:rPr>
              <w:tab/>
            </w:r>
          </w:p>
          <w:p w14:paraId="5D388D67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Моделирование диалогов на основе иллюстраций с опорой на имеющиеся знания о правилах знакомства и приветствия старших и ровесников.</w:t>
            </w:r>
          </w:p>
          <w:p w14:paraId="5D388D68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Составление рассказов об отдельных местах в школе (работа с символическими  обозначениями  помещений,  рисование  по  теме</w:t>
            </w:r>
            <w:r w:rsidRPr="00EE12EE">
              <w:rPr>
                <w:rFonts w:eastAsia="Calibri"/>
                <w:sz w:val="24"/>
                <w:szCs w:val="24"/>
              </w:rPr>
              <w:tab/>
            </w:r>
          </w:p>
          <w:p w14:paraId="5D388D69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ситуации,  составление  предложений,  коллективное  рассматривание</w:t>
            </w:r>
            <w:r w:rsidRPr="00EE12EE">
              <w:rPr>
                <w:rFonts w:eastAsia="Calibri"/>
                <w:sz w:val="24"/>
                <w:szCs w:val="24"/>
              </w:rPr>
              <w:tab/>
              <w:t xml:space="preserve"> иллюстраций, ответы на вопросы учителя и друг друга, игра «Угадай, где я был»).</w:t>
            </w:r>
          </w:p>
          <w:p w14:paraId="5D388D6A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Составление рассказов из личного опыта по теме ситуации с опорой на план и иллюстрации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6B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lastRenderedPageBreak/>
              <w:t>Аудирование и понимание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</w:t>
            </w:r>
            <w:r w:rsidRPr="0082089D">
              <w:rPr>
                <w:rFonts w:eastAsia="Calibri"/>
                <w:sz w:val="24"/>
                <w:szCs w:val="24"/>
              </w:rPr>
              <w:lastRenderedPageBreak/>
              <w:t>Выполнение простых и составных устных инструкций учителя, словесный отчёт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5D388D6C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5D388D6D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5D388D6E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8D6F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В воспроизведении с аудионосителей. Ответы на вопросы по прослушанному тексту, пересказ.</w:t>
            </w:r>
          </w:p>
          <w:p w14:paraId="5D388D70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Дикция и выразительность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8D71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Формирование правильного речевого дыхания. Практическое использование силы голоса, тона, темпа речи в различных речевых ситуациях. Использование мимики и жестов в общении.</w:t>
            </w:r>
          </w:p>
          <w:p w14:paraId="5D388D72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8D73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Базовые формулы речевого общения: (обращение, привлечение внимания; знакомство, представление, приветствие;</w:t>
            </w:r>
          </w:p>
          <w:p w14:paraId="5D388D74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lastRenderedPageBreak/>
              <w:t>приветствие и прощание; поздравление, пожелание; телефонный разговор;</w:t>
            </w:r>
          </w:p>
          <w:p w14:paraId="5D388D75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просьба, совет; благодарность; замечание, извинение; сочувствие,  утешение.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76" w14:textId="77777777" w:rsidR="00EE12EE" w:rsidRPr="006B17D7" w:rsidRDefault="00926E6F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13.10</w:t>
            </w:r>
          </w:p>
        </w:tc>
      </w:tr>
      <w:tr w:rsidR="00EE12EE" w:rsidRPr="006B17D7" w14:paraId="5D388D80" w14:textId="77777777" w:rsidTr="00BE5B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78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79" w14:textId="77777777" w:rsidR="00EE12EE" w:rsidRDefault="00EE12E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A21AF">
              <w:rPr>
                <w:bCs/>
                <w:sz w:val="24"/>
                <w:szCs w:val="24"/>
              </w:rPr>
              <w:t>«Расскажи мне о школе».</w:t>
            </w:r>
          </w:p>
          <w:p w14:paraId="5D388D7A" w14:textId="77777777" w:rsidR="00EE12EE" w:rsidRPr="006A21AF" w:rsidRDefault="00EE12E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A21AF">
              <w:rPr>
                <w:bCs/>
                <w:sz w:val="24"/>
                <w:szCs w:val="24"/>
              </w:rPr>
              <w:t>Заучивание чистоговорок, четверостиший с голоса учителя.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7B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7C" w14:textId="77777777" w:rsidR="00EE12EE" w:rsidRPr="0096474D" w:rsidRDefault="0011380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28-29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7D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7E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7F" w14:textId="77777777" w:rsidR="00EE12EE" w:rsidRPr="006B17D7" w:rsidRDefault="00926E6F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16.10</w:t>
            </w:r>
          </w:p>
        </w:tc>
      </w:tr>
      <w:tr w:rsidR="00EE12EE" w:rsidRPr="006B17D7" w14:paraId="5D388D89" w14:textId="77777777" w:rsidTr="00BE5B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81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82" w14:textId="77777777" w:rsidR="00EE12EE" w:rsidRDefault="00EE12E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A21AF">
              <w:rPr>
                <w:bCs/>
                <w:sz w:val="24"/>
                <w:szCs w:val="24"/>
              </w:rPr>
              <w:t>«Расскажи мне о школе».</w:t>
            </w:r>
          </w:p>
          <w:p w14:paraId="5D388D83" w14:textId="77777777" w:rsidR="00EE12EE" w:rsidRPr="006A21AF" w:rsidRDefault="00EE12E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D7B38">
              <w:rPr>
                <w:bCs/>
                <w:sz w:val="24"/>
                <w:szCs w:val="24"/>
              </w:rPr>
              <w:t>Упражнения в различении и соотнесении с ситуационными картинками предложений.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84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85" w14:textId="77777777" w:rsidR="00EE12EE" w:rsidRPr="0096474D" w:rsidRDefault="0011380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30-31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86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87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88" w14:textId="77777777" w:rsidR="00EE12EE" w:rsidRPr="006B17D7" w:rsidRDefault="00926E6F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20.10</w:t>
            </w:r>
          </w:p>
        </w:tc>
      </w:tr>
      <w:tr w:rsidR="00EE12EE" w:rsidRPr="006B17D7" w14:paraId="5D388D92" w14:textId="77777777" w:rsidTr="00BE5B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8A" w14:textId="77777777" w:rsidR="00EE12EE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8B" w14:textId="77777777" w:rsidR="00EE12EE" w:rsidRDefault="00EE12E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«Расскажи мне о школе»</w:t>
            </w:r>
          </w:p>
          <w:p w14:paraId="5D388D8C" w14:textId="77777777" w:rsidR="00EE12EE" w:rsidRPr="006A21AF" w:rsidRDefault="00EE12E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рассказов из личного опыта по теме ситуации с опорой на план и иллюстрации. Рисование по теме.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8D" w14:textId="77777777" w:rsidR="00EE12EE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8E" w14:textId="77777777" w:rsidR="00EE12EE" w:rsidRPr="0096474D" w:rsidRDefault="0011380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8F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90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91" w14:textId="77777777" w:rsidR="00EE12EE" w:rsidRPr="006B17D7" w:rsidRDefault="00926E6F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23.10</w:t>
            </w:r>
          </w:p>
        </w:tc>
      </w:tr>
      <w:tr w:rsidR="007E3893" w:rsidRPr="006B17D7" w14:paraId="5D388D95" w14:textId="77777777" w:rsidTr="007E3893">
        <w:trPr>
          <w:gridAfter w:val="1"/>
          <w:wAfter w:w="6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D93" w14:textId="77777777" w:rsidR="007E3893" w:rsidRPr="006B17D7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Вспоминаем любимые сказки – 3 часа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D94" w14:textId="77777777" w:rsidR="007E3893" w:rsidRPr="006B17D7" w:rsidRDefault="007E3893" w:rsidP="007E389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E12EE" w:rsidRPr="006B17D7" w14:paraId="5D388DAD" w14:textId="77777777" w:rsidTr="007C1F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96" w14:textId="77777777" w:rsidR="00EE12EE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97" w14:textId="77777777" w:rsidR="00EE12EE" w:rsidRDefault="00EE12E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Вспоминаем любимые сказки «Колобок». Просмотр мультфильма.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98" w14:textId="77777777" w:rsidR="00EE12EE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99" w14:textId="77777777" w:rsidR="00EE12EE" w:rsidRPr="006B17D7" w:rsidRDefault="0096474D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9A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Введение  в  тему  ситуации  (беседа,  работа  с  иллюстрацией, отгадывание загадки, «звуковое письмо» и др.).</w:t>
            </w:r>
          </w:p>
          <w:p w14:paraId="5D388D9B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Актуализация  содержания  сказки  (коллективный  пересказ  с опорой на иллюстрации).</w:t>
            </w:r>
          </w:p>
          <w:p w14:paraId="5D388D9C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Закрепление содержания сказки (выборочный пересказ с опорой на иллюстрации (серия картинок, разрезные картинки), драматизация</w:t>
            </w:r>
          </w:p>
          <w:p w14:paraId="5D388D9D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фрагментов   сказки,   ролевая   игра-хоровод   по   сюжету   сказки,</w:t>
            </w:r>
          </w:p>
          <w:p w14:paraId="5D388D9E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коллективное  рассказывание  сказки,  прослушивание  аудиозаписи сказки,   просмотр  мультипликационного  фильма,  игры   «Живые</w:t>
            </w:r>
          </w:p>
          <w:p w14:paraId="5D388D9F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загадки», «Звуковые загадки»).</w:t>
            </w:r>
          </w:p>
          <w:p w14:paraId="5D388DA0" w14:textId="77777777" w:rsidR="00EE12EE" w:rsidRPr="00EE12EE" w:rsidRDefault="00EE12EE" w:rsidP="00EE12E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E12EE">
              <w:rPr>
                <w:rFonts w:eastAsia="Calibri"/>
                <w:sz w:val="24"/>
                <w:szCs w:val="24"/>
              </w:rPr>
              <w:t>Инсценирование сказки.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A1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Аудирование и понимание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Выполнение простых и составных устных инструкций учителя, словесный отчёт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5D388DA2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5D388DA3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5D388DA4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8DA5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В воспроизведении с аудионосителей. Ответы на вопросы по прослушанному тексту, пересказ.</w:t>
            </w:r>
          </w:p>
          <w:p w14:paraId="5D388DA6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Дикция и выразительность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8DA7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 xml:space="preserve">Формирование правильного речевого дыхания. Практическое использование силы голоса, тона, </w:t>
            </w:r>
            <w:r w:rsidRPr="0082089D">
              <w:rPr>
                <w:rFonts w:eastAsia="Calibri"/>
                <w:sz w:val="24"/>
                <w:szCs w:val="24"/>
              </w:rPr>
              <w:lastRenderedPageBreak/>
              <w:t>темпа речи в различных речевых ситуациях. Использование мимики и жестов в общении.</w:t>
            </w:r>
          </w:p>
          <w:p w14:paraId="5D388DA8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8DA9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Базовые формулы речевого общения: (обращение, привлечение внимания; знакомство, представление, приветствие;</w:t>
            </w:r>
          </w:p>
          <w:p w14:paraId="5D388DAA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приветствие и прощание; поздравление, пожелание; телефонный разговор;</w:t>
            </w:r>
          </w:p>
          <w:p w14:paraId="5D388DAB" w14:textId="77777777" w:rsidR="00EE12EE" w:rsidRPr="0082089D" w:rsidRDefault="00EE12E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просьба, совет; благодарность; замечание, извинение; сочувствие,  утешение.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AC" w14:textId="77777777" w:rsidR="00EE12EE" w:rsidRPr="006B17D7" w:rsidRDefault="00840B2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10.11</w:t>
            </w:r>
          </w:p>
        </w:tc>
      </w:tr>
      <w:tr w:rsidR="00EE12EE" w:rsidRPr="006B17D7" w14:paraId="5D388DB5" w14:textId="77777777" w:rsidTr="007C1F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AE" w14:textId="77777777" w:rsidR="00EE12EE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AF" w14:textId="77777777" w:rsidR="00EE12EE" w:rsidRDefault="00EE12E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Пересказ сказки «Колобок» с опорой на иллюстрации.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B0" w14:textId="77777777" w:rsidR="00EE12EE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B1" w14:textId="77777777" w:rsidR="00EE12EE" w:rsidRPr="006B17D7" w:rsidRDefault="0096474D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B2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B3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B4" w14:textId="77777777" w:rsidR="00EE12EE" w:rsidRPr="006B17D7" w:rsidRDefault="00840B2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13.11</w:t>
            </w:r>
          </w:p>
        </w:tc>
      </w:tr>
      <w:tr w:rsidR="00EE12EE" w:rsidRPr="006B17D7" w14:paraId="5D388DBD" w14:textId="77777777" w:rsidTr="007C1F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B6" w14:textId="77777777" w:rsidR="00EE12EE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B7" w14:textId="77777777" w:rsidR="00EE12EE" w:rsidRDefault="00EE12E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Вспоминаем любимые сказки «Колобок». Инсценирование сказки.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B8" w14:textId="77777777" w:rsidR="00EE12EE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B9" w14:textId="77777777" w:rsidR="00EE12EE" w:rsidRPr="006B17D7" w:rsidRDefault="0096474D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BA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BB" w14:textId="77777777" w:rsidR="00EE12EE" w:rsidRPr="006B17D7" w:rsidRDefault="00EE12E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BC" w14:textId="77777777" w:rsidR="00EE12EE" w:rsidRPr="006B17D7" w:rsidRDefault="00840B2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17.11</w:t>
            </w:r>
          </w:p>
        </w:tc>
      </w:tr>
      <w:tr w:rsidR="007E3893" w:rsidRPr="006B17D7" w14:paraId="5D388DC0" w14:textId="77777777" w:rsidTr="007E3893">
        <w:trPr>
          <w:gridAfter w:val="1"/>
          <w:wAfter w:w="6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DBE" w14:textId="77777777" w:rsidR="007E3893" w:rsidRPr="00195E63" w:rsidRDefault="007E3893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7F5E27">
              <w:rPr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Алло! Алло!» 4 часа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DBF" w14:textId="77777777" w:rsidR="007E3893" w:rsidRPr="00195E63" w:rsidRDefault="007E3893" w:rsidP="007E389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AF5EB9" w:rsidRPr="006B17D7" w14:paraId="5D388DD9" w14:textId="77777777" w:rsidTr="00A760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C1" w14:textId="77777777" w:rsidR="00AF5EB9" w:rsidRPr="006B17D7" w:rsidRDefault="00AF5EB9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C2" w14:textId="77777777" w:rsidR="00AF5EB9" w:rsidRPr="00195E63" w:rsidRDefault="00AF5EB9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95E63">
              <w:rPr>
                <w:bCs/>
                <w:sz w:val="24"/>
                <w:szCs w:val="24"/>
              </w:rPr>
              <w:t>«Алло! Алло!».</w:t>
            </w:r>
          </w:p>
          <w:p w14:paraId="5D388DC3" w14:textId="77777777" w:rsidR="00AF5EB9" w:rsidRPr="006A21AF" w:rsidRDefault="00AF5EB9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7F5E27">
              <w:rPr>
                <w:bCs/>
                <w:sz w:val="24"/>
                <w:szCs w:val="24"/>
              </w:rPr>
              <w:t>Выявление представлений детей по теме ситуации</w:t>
            </w:r>
            <w:r>
              <w:rPr>
                <w:bCs/>
                <w:sz w:val="24"/>
                <w:szCs w:val="24"/>
              </w:rPr>
              <w:t>. Характеристика признаков предметов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C4" w14:textId="77777777" w:rsidR="00AF5EB9" w:rsidRPr="006B17D7" w:rsidRDefault="00AF5EB9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C5" w14:textId="77777777" w:rsidR="00AF5EB9" w:rsidRPr="0096474D" w:rsidRDefault="00955526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34-35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C6" w14:textId="77777777" w:rsidR="000C5FDA" w:rsidRPr="000C5FDA" w:rsidRDefault="000C5FDA" w:rsidP="000C5FD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C5FDA">
              <w:rPr>
                <w:rFonts w:eastAsia="Calibri"/>
                <w:sz w:val="24"/>
                <w:szCs w:val="24"/>
              </w:rPr>
              <w:t>Введение   в   тему   (беседа   на   основе   личного   опыта обучающихся, рассматривание иллюстраций).</w:t>
            </w:r>
          </w:p>
          <w:p w14:paraId="5D388DC7" w14:textId="77777777" w:rsidR="000C5FDA" w:rsidRPr="000C5FDA" w:rsidRDefault="000C5FDA" w:rsidP="000C5FD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C5FDA">
              <w:rPr>
                <w:rFonts w:eastAsia="Calibri"/>
                <w:sz w:val="24"/>
                <w:szCs w:val="24"/>
              </w:rPr>
              <w:t>Выявление  умений  обучающихся  пользоваться  телефонным аппаратом.   Тренировочные   упражнения   в  наборе   заданного телефонного  номера  на  телефонных  аппаратах  разных  типов.</w:t>
            </w:r>
          </w:p>
          <w:p w14:paraId="5D388DC8" w14:textId="77777777" w:rsidR="000C5FDA" w:rsidRPr="000C5FDA" w:rsidRDefault="000C5FDA" w:rsidP="000C5FD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C5FDA">
              <w:rPr>
                <w:rFonts w:eastAsia="Calibri"/>
                <w:sz w:val="24"/>
                <w:szCs w:val="24"/>
              </w:rPr>
              <w:t>Упражнения в чтении телефонных номеров разных типов (городской, мобильный, номер экстренного вызова). Знакомство с правилами набора разных типов номеров. Сигналы «Ждите» и «Занято», ответы операторов мобильных сетей.</w:t>
            </w:r>
          </w:p>
          <w:p w14:paraId="5D388DC9" w14:textId="77777777" w:rsidR="000C5FDA" w:rsidRPr="000C5FDA" w:rsidRDefault="000C5FDA" w:rsidP="000C5FD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C5FDA">
              <w:rPr>
                <w:rFonts w:eastAsia="Calibri"/>
                <w:sz w:val="24"/>
                <w:szCs w:val="24"/>
              </w:rPr>
              <w:t xml:space="preserve">Знакомство  с  правилами  </w:t>
            </w:r>
            <w:r w:rsidRPr="000C5FDA">
              <w:rPr>
                <w:rFonts w:eastAsia="Calibri"/>
                <w:sz w:val="24"/>
                <w:szCs w:val="24"/>
              </w:rPr>
              <w:lastRenderedPageBreak/>
              <w:t>ведения  телефонного  разговора: говорить чётко, громко, использовать приветствие в начале разговора, завершать разговор фразой прощания. (Беседа с элементами рассказа.)</w:t>
            </w:r>
          </w:p>
          <w:p w14:paraId="5D388DCA" w14:textId="77777777" w:rsidR="000C5FDA" w:rsidRPr="000C5FDA" w:rsidRDefault="000C5FDA" w:rsidP="000C5FD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C5FDA">
              <w:rPr>
                <w:rFonts w:eastAsia="Calibri"/>
                <w:sz w:val="24"/>
                <w:szCs w:val="24"/>
              </w:rPr>
              <w:t>Заучивание необходимой информации для общения с диспетчерами экстренных служб (фамилия, имя и отчество, адрес обучающегося).</w:t>
            </w:r>
          </w:p>
          <w:p w14:paraId="5D388DCB" w14:textId="77777777" w:rsidR="000C5FDA" w:rsidRPr="000C5FDA" w:rsidRDefault="000C5FDA" w:rsidP="000C5FD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C5FDA">
              <w:rPr>
                <w:rFonts w:eastAsia="Calibri"/>
                <w:sz w:val="24"/>
                <w:szCs w:val="24"/>
              </w:rPr>
              <w:t>Закрепление полученных знаний (конструирование возможных реплик в телефонном диалоге с опорой на иллюстрации, моделирование диалогов).</w:t>
            </w:r>
          </w:p>
          <w:p w14:paraId="5D388DCC" w14:textId="77777777" w:rsidR="00AF5EB9" w:rsidRPr="00AF5EB9" w:rsidRDefault="000C5FDA" w:rsidP="000C5FD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C5FDA">
              <w:rPr>
                <w:rFonts w:eastAsia="Calibri"/>
                <w:sz w:val="24"/>
                <w:szCs w:val="24"/>
              </w:rPr>
              <w:t>Ролевые игры по теме ситуации.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CD" w14:textId="77777777" w:rsidR="00AF5EB9" w:rsidRPr="0082089D" w:rsidRDefault="00AF5EB9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lastRenderedPageBreak/>
              <w:t>Аудирование и понимание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Выполнение простых и составных устных инструкций учителя, словесный отчёт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5D388DCE" w14:textId="77777777" w:rsidR="00AF5EB9" w:rsidRPr="0082089D" w:rsidRDefault="00AF5EB9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5D388DCF" w14:textId="77777777" w:rsidR="00AF5EB9" w:rsidRPr="0082089D" w:rsidRDefault="00AF5EB9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5D388DD0" w14:textId="77777777" w:rsidR="00AF5EB9" w:rsidRPr="0082089D" w:rsidRDefault="00AF5EB9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8DD1" w14:textId="77777777" w:rsidR="00AF5EB9" w:rsidRPr="0082089D" w:rsidRDefault="00AF5EB9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 xml:space="preserve">В воспроизведении с </w:t>
            </w:r>
            <w:r w:rsidRPr="0082089D">
              <w:rPr>
                <w:rFonts w:eastAsia="Calibri"/>
                <w:sz w:val="24"/>
                <w:szCs w:val="24"/>
              </w:rPr>
              <w:lastRenderedPageBreak/>
              <w:t>аудионосителей. Ответы на вопросы по прослушанному тексту, пересказ.</w:t>
            </w:r>
          </w:p>
          <w:p w14:paraId="5D388DD2" w14:textId="77777777" w:rsidR="00AF5EB9" w:rsidRPr="0082089D" w:rsidRDefault="00AF5EB9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Дикция и выразительность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8DD3" w14:textId="77777777" w:rsidR="00AF5EB9" w:rsidRPr="0082089D" w:rsidRDefault="00AF5EB9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Формирование правильного речевого дыхания. Практическое использование силы голоса, тона, темпа речи в различных речевых ситуациях. Использование мимики и жестов в общении.</w:t>
            </w:r>
          </w:p>
          <w:p w14:paraId="5D388DD4" w14:textId="77777777" w:rsidR="00AF5EB9" w:rsidRPr="0082089D" w:rsidRDefault="00AF5EB9" w:rsidP="0082089D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8DD5" w14:textId="77777777" w:rsidR="00AF5EB9" w:rsidRPr="0082089D" w:rsidRDefault="00AF5EB9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Базовые формулы речевого общения: (обращение, привлечение внимания; знакомство, представление, приветствие;</w:t>
            </w:r>
          </w:p>
          <w:p w14:paraId="5D388DD6" w14:textId="77777777" w:rsidR="00AF5EB9" w:rsidRPr="0082089D" w:rsidRDefault="00AF5EB9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приветствие и прощание; поздравление, пожелание; телефонный разговор;</w:t>
            </w:r>
          </w:p>
          <w:p w14:paraId="5D388DD7" w14:textId="77777777" w:rsidR="00AF5EB9" w:rsidRPr="0082089D" w:rsidRDefault="00AF5EB9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просьба, совет; благодарность; замечание, извинение; сочувствие,  утешение.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D8" w14:textId="77777777" w:rsidR="00AF5EB9" w:rsidRPr="006B17D7" w:rsidRDefault="00840B2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20.11</w:t>
            </w:r>
          </w:p>
        </w:tc>
      </w:tr>
      <w:tr w:rsidR="00AF5EB9" w:rsidRPr="006B17D7" w14:paraId="5D388DE1" w14:textId="77777777" w:rsidTr="00A760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DA" w14:textId="77777777" w:rsidR="00AF5EB9" w:rsidRPr="006B17D7" w:rsidRDefault="00AF5EB9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DB" w14:textId="77777777" w:rsidR="00AF5EB9" w:rsidRPr="007F5E27" w:rsidRDefault="00AF5EB9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7F5E27">
              <w:rPr>
                <w:bCs/>
                <w:sz w:val="24"/>
                <w:szCs w:val="24"/>
              </w:rPr>
              <w:t>«Алло! Алло!» Совершенствование умения  участвовать в диалогах.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DC" w14:textId="77777777" w:rsidR="00AF5EB9" w:rsidRPr="006B17D7" w:rsidRDefault="00AF5EB9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DD" w14:textId="77777777" w:rsidR="00AF5EB9" w:rsidRPr="0096474D" w:rsidRDefault="00955526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36-37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DE" w14:textId="77777777" w:rsidR="00AF5EB9" w:rsidRPr="006B17D7" w:rsidRDefault="00AF5EB9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DF" w14:textId="77777777" w:rsidR="00AF5EB9" w:rsidRPr="006B17D7" w:rsidRDefault="00AF5EB9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E0" w14:textId="77777777" w:rsidR="00AF5EB9" w:rsidRPr="006B17D7" w:rsidRDefault="00840B2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24.11</w:t>
            </w:r>
          </w:p>
        </w:tc>
      </w:tr>
      <w:tr w:rsidR="00AF5EB9" w:rsidRPr="006B17D7" w14:paraId="5D388DE9" w14:textId="77777777" w:rsidTr="00A760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E2" w14:textId="77777777" w:rsidR="00AF5EB9" w:rsidRPr="006B17D7" w:rsidRDefault="00AF5EB9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E3" w14:textId="77777777" w:rsidR="00AF5EB9" w:rsidRPr="007F5E27" w:rsidRDefault="00AF5EB9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7F5E27">
              <w:rPr>
                <w:bCs/>
                <w:sz w:val="24"/>
                <w:szCs w:val="24"/>
              </w:rPr>
              <w:t xml:space="preserve">«Алло! Алло!» </w:t>
            </w:r>
            <w:r>
              <w:rPr>
                <w:bCs/>
                <w:sz w:val="24"/>
                <w:szCs w:val="24"/>
              </w:rPr>
              <w:t>Использование новых слов и предложений в ролевой игре.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E4" w14:textId="77777777" w:rsidR="00AF5EB9" w:rsidRPr="006B17D7" w:rsidRDefault="00AF5EB9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E5" w14:textId="77777777" w:rsidR="00AF5EB9" w:rsidRPr="0096474D" w:rsidRDefault="00955526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37-38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E6" w14:textId="77777777" w:rsidR="00AF5EB9" w:rsidRPr="006B17D7" w:rsidRDefault="00AF5EB9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E7" w14:textId="77777777" w:rsidR="00AF5EB9" w:rsidRPr="006B17D7" w:rsidRDefault="00AF5EB9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E8" w14:textId="77777777" w:rsidR="00AF5EB9" w:rsidRPr="006B17D7" w:rsidRDefault="00840B2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27.11</w:t>
            </w:r>
          </w:p>
        </w:tc>
      </w:tr>
      <w:tr w:rsidR="00AF5EB9" w:rsidRPr="006B17D7" w14:paraId="5D388DF2" w14:textId="77777777" w:rsidTr="00A760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EA" w14:textId="77777777" w:rsidR="00AF5EB9" w:rsidRDefault="00AF5EB9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EB" w14:textId="77777777" w:rsidR="00AF5EB9" w:rsidRDefault="00AF5EB9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«Алло! Алло!»</w:t>
            </w:r>
          </w:p>
          <w:p w14:paraId="5D388DEC" w14:textId="77777777" w:rsidR="00AF5EB9" w:rsidRPr="007F5E27" w:rsidRDefault="00AF5EB9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Обобщение знаний по теме. Конструирование диалогов.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ED" w14:textId="77777777" w:rsidR="00AF5EB9" w:rsidRDefault="00AF5EB9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EE" w14:textId="77777777" w:rsidR="00AF5EB9" w:rsidRPr="0096474D" w:rsidRDefault="00955526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38-39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EF" w14:textId="77777777" w:rsidR="00AF5EB9" w:rsidRPr="006B17D7" w:rsidRDefault="00AF5EB9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F0" w14:textId="77777777" w:rsidR="00AF5EB9" w:rsidRPr="006B17D7" w:rsidRDefault="00AF5EB9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F1" w14:textId="77777777" w:rsidR="00AF5EB9" w:rsidRPr="006B17D7" w:rsidRDefault="00840B2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01.12</w:t>
            </w:r>
          </w:p>
        </w:tc>
      </w:tr>
      <w:tr w:rsidR="007E3893" w:rsidRPr="006B17D7" w14:paraId="5D388DF5" w14:textId="77777777" w:rsidTr="007E3893">
        <w:trPr>
          <w:gridAfter w:val="1"/>
          <w:wAfter w:w="6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DF3" w14:textId="77777777" w:rsidR="007E3893" w:rsidRPr="005F1CE2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«С днем рождения!» 4 часа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DF4" w14:textId="77777777" w:rsidR="007E3893" w:rsidRPr="005F1CE2" w:rsidRDefault="007E3893" w:rsidP="007E389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07A52" w:rsidRPr="006B17D7" w14:paraId="5D388E0F" w14:textId="77777777" w:rsidTr="0011501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F6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F7" w14:textId="77777777" w:rsidR="00007A52" w:rsidRPr="005F1CE2" w:rsidRDefault="00007A5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F1CE2">
              <w:rPr>
                <w:bCs/>
                <w:sz w:val="24"/>
                <w:szCs w:val="24"/>
              </w:rPr>
              <w:t>«С днем рождения!». Выявление представлений детей по теме ситуации.</w:t>
            </w:r>
            <w:r>
              <w:rPr>
                <w:bCs/>
                <w:sz w:val="24"/>
                <w:szCs w:val="24"/>
              </w:rPr>
              <w:t xml:space="preserve"> Беседа с привлечением личного опыта обучающихся.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F8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DF9" w14:textId="77777777" w:rsidR="00007A52" w:rsidRPr="0096474D" w:rsidRDefault="00D91177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42-43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DFA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t>Введение в ситуацию (беседа с привлечением личного опыта</w:t>
            </w:r>
          </w:p>
          <w:p w14:paraId="5D388DFB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t>обучающихся).</w:t>
            </w:r>
            <w:r w:rsidRPr="00007A52">
              <w:rPr>
                <w:rFonts w:eastAsia="Calibri"/>
                <w:sz w:val="24"/>
                <w:szCs w:val="24"/>
              </w:rPr>
              <w:tab/>
            </w:r>
            <w:r w:rsidRPr="00007A52">
              <w:rPr>
                <w:rFonts w:eastAsia="Calibri"/>
                <w:sz w:val="24"/>
                <w:szCs w:val="24"/>
              </w:rPr>
              <w:tab/>
            </w:r>
          </w:p>
          <w:p w14:paraId="5D388DFC" w14:textId="77777777" w:rsid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Разучивание чистоговорки.</w:t>
            </w:r>
          </w:p>
          <w:p w14:paraId="5D388DFD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t>Выявление и расширение знаний о традициях празднования дня рождения, заучивание дат рождения обучающимися.</w:t>
            </w:r>
          </w:p>
          <w:p w14:paraId="5D388DFE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t xml:space="preserve">Конструирование  поздравлений  и  ответных  реплик,  в  том числе реплик, сопровождающих </w:t>
            </w:r>
            <w:r w:rsidRPr="00007A52">
              <w:rPr>
                <w:rFonts w:eastAsia="Calibri"/>
                <w:sz w:val="24"/>
                <w:szCs w:val="24"/>
              </w:rPr>
              <w:lastRenderedPageBreak/>
              <w:t>вручение подарка. Дифференциация поздравлений, адресованных ровеснику и взрослому.</w:t>
            </w:r>
          </w:p>
          <w:p w14:paraId="5D388DFF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t>Моделирование диалогов на основе иллюстраций.</w:t>
            </w:r>
          </w:p>
          <w:p w14:paraId="5D388E00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t>Ролевые игры по теме ситуации.</w:t>
            </w:r>
          </w:p>
          <w:p w14:paraId="5D388E01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t>Составление рассказа о праздновании дня рождения с опорой</w:t>
            </w:r>
          </w:p>
          <w:p w14:paraId="5D388E02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t>на картинно-символический план</w:t>
            </w:r>
            <w:r w:rsidRPr="00007A52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03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lastRenderedPageBreak/>
              <w:t>Аудирование и понимание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Выполнение простых и составных устных инструкций учителя, словесный отчёт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5D388E04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 xml:space="preserve">Соотнесение речи и изображения </w:t>
            </w:r>
            <w:r w:rsidRPr="0082089D">
              <w:rPr>
                <w:rFonts w:eastAsia="Calibri"/>
                <w:sz w:val="24"/>
                <w:szCs w:val="24"/>
              </w:rPr>
              <w:lastRenderedPageBreak/>
              <w:t>(выбор картинки, соответствующей слову, предложению).</w:t>
            </w:r>
          </w:p>
          <w:p w14:paraId="5D388E05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5D388E06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8E07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В воспроизведении с аудионосителей. Ответы на вопросы по прослушанному тексту, пересказ.</w:t>
            </w:r>
          </w:p>
          <w:p w14:paraId="5D388E08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Дикция и выразительность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8E09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Формирование правильного речевого дыхания. Практическое использование силы голоса, тона, темпа речи в различных речевых ситуациях. Использование мимики и жестов в общении.</w:t>
            </w:r>
          </w:p>
          <w:p w14:paraId="5D388E0A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8E0B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Базовые формулы речевого общения: (обращение, привлечение внимания; знакомство, представление, приветствие;</w:t>
            </w:r>
          </w:p>
          <w:p w14:paraId="5D388E0C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приветствие и прощание; поздравление, пожелание; телефонный разговор;</w:t>
            </w:r>
          </w:p>
          <w:p w14:paraId="5D388E0D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просьба, совет; благодарность; замечание, извинение; сочувствие,  утешение.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0E" w14:textId="77777777" w:rsidR="00007A52" w:rsidRPr="006B17D7" w:rsidRDefault="00840B2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04.12</w:t>
            </w:r>
          </w:p>
        </w:tc>
      </w:tr>
      <w:tr w:rsidR="00007A52" w:rsidRPr="006B17D7" w14:paraId="5D388E18" w14:textId="77777777" w:rsidTr="0011501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10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11" w14:textId="77777777" w:rsidR="00007A52" w:rsidRDefault="00007A5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F1CE2">
              <w:rPr>
                <w:bCs/>
                <w:sz w:val="24"/>
                <w:szCs w:val="24"/>
              </w:rPr>
              <w:t>«С днем рождения!». Практическое использование в речевых ситуациях тона голоса.</w:t>
            </w:r>
          </w:p>
          <w:p w14:paraId="5D388E12" w14:textId="77777777" w:rsidR="00007A52" w:rsidRPr="005F1CE2" w:rsidRDefault="00007A5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Традиции празднования.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13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14" w14:textId="77777777" w:rsidR="00007A52" w:rsidRPr="0096474D" w:rsidRDefault="00D91177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44-45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15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16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17" w14:textId="77777777" w:rsidR="00007A52" w:rsidRPr="006B17D7" w:rsidRDefault="00840B2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08.12</w:t>
            </w:r>
          </w:p>
        </w:tc>
      </w:tr>
      <w:tr w:rsidR="00007A52" w:rsidRPr="006B17D7" w14:paraId="5D388E20" w14:textId="77777777" w:rsidTr="0011501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19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1A" w14:textId="77777777" w:rsidR="00007A52" w:rsidRPr="005F1CE2" w:rsidRDefault="00007A5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F1CE2">
              <w:rPr>
                <w:bCs/>
                <w:sz w:val="24"/>
                <w:szCs w:val="24"/>
              </w:rPr>
              <w:t xml:space="preserve">«С днем рождения!» </w:t>
            </w:r>
            <w:r w:rsidRPr="005F1CE2">
              <w:rPr>
                <w:bCs/>
                <w:sz w:val="24"/>
                <w:szCs w:val="24"/>
              </w:rPr>
              <w:lastRenderedPageBreak/>
              <w:t>Коллективное составление рассказа. Выражение лица.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1B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1C" w14:textId="77777777" w:rsidR="00007A52" w:rsidRPr="0096474D" w:rsidRDefault="00D91177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46-47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1D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1E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1F" w14:textId="77777777" w:rsidR="00007A52" w:rsidRPr="006B17D7" w:rsidRDefault="00840B2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11.12</w:t>
            </w:r>
          </w:p>
        </w:tc>
      </w:tr>
      <w:tr w:rsidR="00007A52" w:rsidRPr="006B17D7" w14:paraId="5D388E29" w14:textId="77777777" w:rsidTr="0011501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21" w14:textId="77777777" w:rsidR="00007A52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22" w14:textId="77777777" w:rsidR="00007A52" w:rsidRDefault="00007A5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«С днем рождения!»</w:t>
            </w:r>
          </w:p>
          <w:p w14:paraId="5D388E23" w14:textId="77777777" w:rsidR="00007A52" w:rsidRPr="005F1CE2" w:rsidRDefault="00007A5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Ролевые игры по теме. Разбор ситуации.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24" w14:textId="77777777" w:rsidR="00007A52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25" w14:textId="77777777" w:rsidR="00007A52" w:rsidRPr="0096474D" w:rsidRDefault="00D91177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26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27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28" w14:textId="77777777" w:rsidR="00007A52" w:rsidRPr="006B17D7" w:rsidRDefault="00840B2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15.12</w:t>
            </w:r>
          </w:p>
        </w:tc>
      </w:tr>
      <w:tr w:rsidR="007E3893" w:rsidRPr="006B17D7" w14:paraId="5D388E2C" w14:textId="77777777" w:rsidTr="007E3893">
        <w:trPr>
          <w:gridAfter w:val="1"/>
          <w:wAfter w:w="6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E2A" w14:textId="77777777" w:rsidR="007E3893" w:rsidRPr="006B17D7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Новогодняя сказка – 4 часов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E2B" w14:textId="77777777" w:rsidR="007E3893" w:rsidRPr="006B17D7" w:rsidRDefault="007E3893" w:rsidP="007E389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07A52" w:rsidRPr="006B17D7" w14:paraId="5D388E43" w14:textId="77777777" w:rsidTr="00B66E4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2D" w14:textId="77777777" w:rsidR="00007A52" w:rsidRDefault="00007A52" w:rsidP="00A03A2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2E" w14:textId="77777777" w:rsidR="00007A52" w:rsidRDefault="00007A5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«Новогодняя сказка»</w:t>
            </w:r>
          </w:p>
          <w:p w14:paraId="5D388E2F" w14:textId="77777777" w:rsidR="00007A52" w:rsidRDefault="00007A5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Выявление представлений по </w:t>
            </w:r>
            <w:r>
              <w:rPr>
                <w:bCs/>
                <w:sz w:val="24"/>
                <w:szCs w:val="24"/>
              </w:rPr>
              <w:lastRenderedPageBreak/>
              <w:t>теме ситуации с опорой на наглядный материал.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30" w14:textId="77777777" w:rsidR="00007A52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31" w14:textId="77777777" w:rsidR="00007A52" w:rsidRPr="006B17D7" w:rsidRDefault="0096474D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32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t>Введение в ситуацию (беседа, рассказ учителя).</w:t>
            </w:r>
          </w:p>
          <w:p w14:paraId="5D388E33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lastRenderedPageBreak/>
              <w:t>Составление предложений по теме с опорой на иллюстрации,</w:t>
            </w:r>
          </w:p>
          <w:p w14:paraId="5D388E34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t>условно-графические схемы.</w:t>
            </w:r>
          </w:p>
          <w:p w14:paraId="5D388E35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t>Разучивание стихотворений, песенок новогодней тематики.</w:t>
            </w:r>
          </w:p>
          <w:p w14:paraId="5D388E36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t>Подготовка   письменных   приглашений на новогодний праздник.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37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lastRenderedPageBreak/>
              <w:t>Аудирование и понимание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Выполнение простых и составных </w:t>
            </w:r>
            <w:r w:rsidRPr="0082089D">
              <w:rPr>
                <w:rFonts w:eastAsia="Calibri"/>
                <w:sz w:val="24"/>
                <w:szCs w:val="24"/>
              </w:rPr>
              <w:lastRenderedPageBreak/>
              <w:t>устных инструкций учителя, словесный отчёт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5D388E38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5D388E39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5D388E3A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8E3B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В воспроизведении с аудионосителей. Ответы на вопросы по прослушанному тексту, пересказ.</w:t>
            </w:r>
          </w:p>
          <w:p w14:paraId="5D388E3C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Дикция и выразительность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8E3D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Формирование правильного речевого дыхания. Практическое использование силы голоса, тона, темпа речи в различных речевых ситуациях. Использование мимики и жестов в общении.</w:t>
            </w:r>
          </w:p>
          <w:p w14:paraId="5D388E3E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8E3F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Базовые формулы речевого общения: (обращение, привлечение внимания; знакомство, представление, приветствие;</w:t>
            </w:r>
          </w:p>
          <w:p w14:paraId="5D388E40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 xml:space="preserve">приветствие и прощание; </w:t>
            </w:r>
            <w:r w:rsidRPr="0082089D">
              <w:rPr>
                <w:rFonts w:eastAsia="Calibri"/>
                <w:sz w:val="24"/>
                <w:szCs w:val="24"/>
              </w:rPr>
              <w:lastRenderedPageBreak/>
              <w:t>поздравление, пожелание; телефонный разговор;</w:t>
            </w:r>
          </w:p>
          <w:p w14:paraId="5D388E41" w14:textId="77777777" w:rsidR="00007A52" w:rsidRPr="0082089D" w:rsidRDefault="00007A52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просьба, совет; благодарность; замечание, извинение; сочувствие,  утешение.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42" w14:textId="77777777" w:rsidR="00007A52" w:rsidRPr="006B17D7" w:rsidRDefault="00840B2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18.12</w:t>
            </w:r>
          </w:p>
        </w:tc>
      </w:tr>
      <w:tr w:rsidR="00007A52" w:rsidRPr="006B17D7" w14:paraId="5D388E4C" w14:textId="77777777" w:rsidTr="00B66E4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44" w14:textId="77777777" w:rsidR="00007A52" w:rsidRDefault="00007A52" w:rsidP="00A03A2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45" w14:textId="77777777" w:rsidR="00007A52" w:rsidRDefault="00007A52" w:rsidP="00DF74E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«Новогодняя сказка»</w:t>
            </w:r>
          </w:p>
          <w:p w14:paraId="5D388E46" w14:textId="77777777" w:rsidR="00007A52" w:rsidRDefault="00007A5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предложений по теме.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47" w14:textId="77777777" w:rsidR="00007A52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48" w14:textId="77777777" w:rsidR="00007A52" w:rsidRPr="006B17D7" w:rsidRDefault="0096474D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49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4A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4B" w14:textId="77777777" w:rsidR="00007A52" w:rsidRPr="006B17D7" w:rsidRDefault="00840B2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22.12</w:t>
            </w:r>
          </w:p>
        </w:tc>
      </w:tr>
      <w:tr w:rsidR="00007A52" w:rsidRPr="006B17D7" w14:paraId="5D388E55" w14:textId="77777777" w:rsidTr="00B66E4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4D" w14:textId="77777777" w:rsidR="00007A52" w:rsidRDefault="00007A52" w:rsidP="00A03A2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4E" w14:textId="77777777" w:rsidR="00007A52" w:rsidRDefault="00007A52" w:rsidP="00DF74E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«Новогодняя сказка»</w:t>
            </w:r>
          </w:p>
          <w:p w14:paraId="5D388E4F" w14:textId="77777777" w:rsidR="00007A52" w:rsidRDefault="00840B2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Разучивание песен</w:t>
            </w:r>
            <w:r w:rsidR="00007A52">
              <w:rPr>
                <w:bCs/>
                <w:sz w:val="24"/>
                <w:szCs w:val="24"/>
              </w:rPr>
              <w:t xml:space="preserve"> и стихотворений.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50" w14:textId="77777777" w:rsidR="00007A52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51" w14:textId="77777777" w:rsidR="00007A52" w:rsidRPr="006B17D7" w:rsidRDefault="0096474D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52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53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54" w14:textId="77777777" w:rsidR="00007A52" w:rsidRPr="006B17D7" w:rsidRDefault="00840B2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25.12</w:t>
            </w:r>
          </w:p>
        </w:tc>
      </w:tr>
      <w:tr w:rsidR="00007A52" w:rsidRPr="006B17D7" w14:paraId="5D388E5E" w14:textId="77777777" w:rsidTr="00B66E4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56" w14:textId="77777777" w:rsidR="00007A52" w:rsidRDefault="00007A52" w:rsidP="00A03A2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57" w14:textId="77777777" w:rsidR="00007A52" w:rsidRDefault="00007A52" w:rsidP="00DF74E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«Новогодняя сказка»</w:t>
            </w:r>
          </w:p>
          <w:p w14:paraId="5D388E58" w14:textId="77777777" w:rsidR="00007A52" w:rsidRDefault="00007A5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письменных приглашений на новогодний праздник.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59" w14:textId="77777777" w:rsidR="00007A52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5A" w14:textId="77777777" w:rsidR="00007A52" w:rsidRPr="006B17D7" w:rsidRDefault="0096474D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5B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5C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5D" w14:textId="77777777" w:rsidR="00007A52" w:rsidRPr="006B17D7" w:rsidRDefault="00840B2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12.01</w:t>
            </w:r>
          </w:p>
        </w:tc>
      </w:tr>
      <w:tr w:rsidR="007E3893" w:rsidRPr="006B17D7" w14:paraId="5D388E61" w14:textId="77777777" w:rsidTr="007E3893">
        <w:trPr>
          <w:gridAfter w:val="1"/>
          <w:wAfter w:w="6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E5F" w14:textId="77777777" w:rsidR="007E3893" w:rsidRPr="006B17D7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Новогодний карнавал – 4 часа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E60" w14:textId="77777777" w:rsidR="007E3893" w:rsidRPr="006B17D7" w:rsidRDefault="007E3893" w:rsidP="007E389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07A52" w:rsidRPr="006B17D7" w14:paraId="5D388E77" w14:textId="77777777" w:rsidTr="00727B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62" w14:textId="77777777" w:rsidR="00007A52" w:rsidRDefault="00007A52" w:rsidP="00A03A2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63" w14:textId="77777777" w:rsidR="00007A52" w:rsidRDefault="00007A52" w:rsidP="00DF74E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«Новогодний карнавал»</w:t>
            </w:r>
          </w:p>
          <w:p w14:paraId="5D388E64" w14:textId="77777777" w:rsidR="00007A52" w:rsidRDefault="00007A52" w:rsidP="006E224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Выявление представлений по теме ситуации с опорой на </w:t>
            </w:r>
            <w:r w:rsidR="006E2243">
              <w:rPr>
                <w:bCs/>
                <w:sz w:val="24"/>
                <w:szCs w:val="24"/>
              </w:rPr>
              <w:t>сюжетные картинки.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65" w14:textId="77777777" w:rsidR="00007A52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66" w14:textId="77777777" w:rsidR="00007A52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67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t>Введение в тему</w:t>
            </w:r>
            <w:r w:rsidRPr="00007A52">
              <w:rPr>
                <w:rFonts w:eastAsia="Calibri"/>
                <w:sz w:val="24"/>
                <w:szCs w:val="24"/>
              </w:rPr>
              <w:tab/>
              <w:t>(беседа с опорой на иллюстрацию, выбор предложения,  наиболее подходящего  к  содержанию  картинки,  из двух, произнесённых учителем).</w:t>
            </w:r>
          </w:p>
          <w:p w14:paraId="5D388E68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t>Приглашение  гостей  на  карнавал (устно  и распространение письменных приглашений).</w:t>
            </w:r>
          </w:p>
          <w:p w14:paraId="5D388E69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t>Новогодний  карнавал:  приветствие  гостей,  комплименты, игры на празднике.</w:t>
            </w:r>
          </w:p>
          <w:p w14:paraId="5D388E6A" w14:textId="77777777" w:rsidR="00007A52" w:rsidRPr="00007A52" w:rsidRDefault="00007A52" w:rsidP="00007A5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7A52">
              <w:rPr>
                <w:rFonts w:eastAsia="Calibri"/>
                <w:sz w:val="24"/>
                <w:szCs w:val="24"/>
              </w:rPr>
              <w:t>Беседа с привлечением личного опыта «Что мне запомнилось на новогоднем празднике?»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6B" w14:textId="77777777" w:rsidR="00007A52" w:rsidRPr="007E3893" w:rsidRDefault="00007A5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i/>
                <w:sz w:val="24"/>
                <w:szCs w:val="24"/>
              </w:rPr>
              <w:t>Аудирование и понимание речи.</w:t>
            </w:r>
            <w:r w:rsidRPr="007E3893">
              <w:rPr>
                <w:rFonts w:eastAsia="Calibri"/>
                <w:sz w:val="24"/>
                <w:szCs w:val="24"/>
              </w:rPr>
              <w:t xml:space="preserve"> Выполнение простых и составных устных инструкций учителя, словесный отчёт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5D388E6C" w14:textId="77777777" w:rsidR="00007A52" w:rsidRPr="007E3893" w:rsidRDefault="00007A5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5D388E6D" w14:textId="77777777" w:rsidR="00007A52" w:rsidRPr="007E3893" w:rsidRDefault="00007A5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5D388E6E" w14:textId="77777777" w:rsidR="00007A52" w:rsidRPr="007E3893" w:rsidRDefault="00007A5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8E6F" w14:textId="77777777" w:rsidR="00007A52" w:rsidRPr="007E3893" w:rsidRDefault="00007A5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sz w:val="24"/>
                <w:szCs w:val="24"/>
              </w:rPr>
              <w:t>В воспроизведении с аудионосителей. Ответы на вопросы по прослушанному тексту, пересказ.</w:t>
            </w:r>
          </w:p>
          <w:p w14:paraId="5D388E70" w14:textId="77777777" w:rsidR="00007A52" w:rsidRPr="007E3893" w:rsidRDefault="00007A5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i/>
                <w:sz w:val="24"/>
                <w:szCs w:val="24"/>
              </w:rPr>
              <w:t>Дикция и выразительность речи.</w:t>
            </w:r>
            <w:r w:rsidRPr="007E3893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8E71" w14:textId="77777777" w:rsidR="00007A52" w:rsidRPr="007E3893" w:rsidRDefault="00007A5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sz w:val="24"/>
                <w:szCs w:val="24"/>
              </w:rPr>
              <w:t xml:space="preserve">Формирование правильного речевого дыхания. Практическое использование силы голоса, тона, темпа речи в различных речевых </w:t>
            </w:r>
            <w:r w:rsidRPr="007E3893">
              <w:rPr>
                <w:rFonts w:eastAsia="Calibri"/>
                <w:sz w:val="24"/>
                <w:szCs w:val="24"/>
              </w:rPr>
              <w:lastRenderedPageBreak/>
              <w:t>ситуациях. Использование мимики и жестов в общении.</w:t>
            </w:r>
          </w:p>
          <w:p w14:paraId="5D388E72" w14:textId="77777777" w:rsidR="00007A52" w:rsidRPr="007E3893" w:rsidRDefault="00007A52" w:rsidP="007E3893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7E3893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8E73" w14:textId="77777777" w:rsidR="00007A52" w:rsidRPr="007E3893" w:rsidRDefault="00007A5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sz w:val="24"/>
                <w:szCs w:val="24"/>
              </w:rPr>
              <w:t>Базовые формулы речевого общения: (обращение, привлечение внимания; знакомство, представление, приветствие;</w:t>
            </w:r>
          </w:p>
          <w:p w14:paraId="5D388E74" w14:textId="77777777" w:rsidR="00007A52" w:rsidRPr="007E3893" w:rsidRDefault="00007A5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sz w:val="24"/>
                <w:szCs w:val="24"/>
              </w:rPr>
              <w:t>приветствие и прощание; поздравление, пожелание; телефонный разговор;</w:t>
            </w:r>
          </w:p>
          <w:p w14:paraId="5D388E75" w14:textId="77777777" w:rsidR="00007A52" w:rsidRPr="007E3893" w:rsidRDefault="00007A5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sz w:val="24"/>
                <w:szCs w:val="24"/>
              </w:rPr>
              <w:t>просьба, совет; благодарность; замечание, извинение; сочувствие,  утешение.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76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07A52" w:rsidRPr="006B17D7" w14:paraId="5D388E80" w14:textId="77777777" w:rsidTr="00727B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78" w14:textId="77777777" w:rsidR="00007A52" w:rsidRDefault="00007A52" w:rsidP="00A03A2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79" w14:textId="77777777" w:rsidR="00007A52" w:rsidRDefault="00007A52" w:rsidP="00DF74E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«Новогодний карнавал»</w:t>
            </w:r>
          </w:p>
          <w:p w14:paraId="5D388E7A" w14:textId="77777777" w:rsidR="00007A52" w:rsidRDefault="00007A5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 с привлечением личного опыта обучающихся.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7B" w14:textId="77777777" w:rsidR="00007A52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7C" w14:textId="77777777" w:rsidR="00007A52" w:rsidRPr="006B17D7" w:rsidRDefault="0096474D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7D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7E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7F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07A52" w:rsidRPr="006B17D7" w14:paraId="5D388E89" w14:textId="77777777" w:rsidTr="00727B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81" w14:textId="77777777" w:rsidR="00007A52" w:rsidRDefault="00007A52" w:rsidP="00A03A2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82" w14:textId="77777777" w:rsidR="00007A52" w:rsidRDefault="00007A52" w:rsidP="00DF74E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«Новогодний карнавал»</w:t>
            </w:r>
          </w:p>
          <w:p w14:paraId="5D388E83" w14:textId="77777777" w:rsidR="00007A52" w:rsidRDefault="00007A5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 «Что мне запомнилось на новогоднем празднике</w:t>
            </w:r>
            <w:r w:rsidRPr="001B6809">
              <w:rPr>
                <w:bCs/>
                <w:sz w:val="24"/>
                <w:szCs w:val="24"/>
              </w:rPr>
              <w:t>?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84" w14:textId="77777777" w:rsidR="00007A52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85" w14:textId="77777777" w:rsidR="00007A52" w:rsidRPr="006B17D7" w:rsidRDefault="0096474D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86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87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88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07A52" w:rsidRPr="006B17D7" w14:paraId="5D388E92" w14:textId="77777777" w:rsidTr="00727B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8A" w14:textId="77777777" w:rsidR="00007A52" w:rsidRDefault="00007A52" w:rsidP="00A03A2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8B" w14:textId="77777777" w:rsidR="00007A52" w:rsidRDefault="00007A52" w:rsidP="00DF74EA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«Новогодний карнавал»</w:t>
            </w:r>
          </w:p>
          <w:p w14:paraId="5D388E8C" w14:textId="77777777" w:rsidR="00007A52" w:rsidRDefault="00007A5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 «Новогодние подарки»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8D" w14:textId="77777777" w:rsidR="00007A52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8E" w14:textId="77777777" w:rsidR="00007A52" w:rsidRPr="006B17D7" w:rsidRDefault="0096474D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8F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90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91" w14:textId="77777777" w:rsidR="00007A52" w:rsidRPr="006B17D7" w:rsidRDefault="00007A5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E3893" w:rsidRPr="006B17D7" w14:paraId="5D388E95" w14:textId="77777777" w:rsidTr="007E3893">
        <w:trPr>
          <w:gridAfter w:val="1"/>
          <w:wAfter w:w="6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E93" w14:textId="77777777" w:rsidR="007E3893" w:rsidRPr="005F1CE2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«Дежурство» 4 часа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E94" w14:textId="77777777" w:rsidR="007E3893" w:rsidRPr="005F1CE2" w:rsidRDefault="007E3893" w:rsidP="007E389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753F2" w:rsidRPr="006B17D7" w14:paraId="5D388EB1" w14:textId="77777777" w:rsidTr="00CE7E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96" w14:textId="77777777" w:rsidR="00E753F2" w:rsidRPr="006B17D7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97" w14:textId="77777777" w:rsidR="00E753F2" w:rsidRDefault="00E753F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F1CE2">
              <w:rPr>
                <w:bCs/>
                <w:sz w:val="24"/>
                <w:szCs w:val="24"/>
              </w:rPr>
              <w:t xml:space="preserve">«Дежурство». </w:t>
            </w:r>
            <w:r w:rsidR="00E36AF0">
              <w:rPr>
                <w:bCs/>
                <w:sz w:val="24"/>
                <w:szCs w:val="24"/>
              </w:rPr>
              <w:t xml:space="preserve"> </w:t>
            </w:r>
          </w:p>
          <w:p w14:paraId="5D388E98" w14:textId="77777777" w:rsidR="00E753F2" w:rsidRDefault="00E753F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Введение в тему.</w:t>
            </w:r>
          </w:p>
          <w:p w14:paraId="5D388E99" w14:textId="77777777" w:rsidR="00E753F2" w:rsidRPr="005F1CE2" w:rsidRDefault="00E753F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F1CE2">
              <w:rPr>
                <w:bCs/>
                <w:sz w:val="24"/>
                <w:szCs w:val="24"/>
              </w:rPr>
              <w:t>Совершенствование умения  участвовать в диалогах.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9A" w14:textId="77777777" w:rsidR="00E753F2" w:rsidRPr="006B17D7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9B" w14:textId="77777777" w:rsidR="00E753F2" w:rsidRPr="0096474D" w:rsidRDefault="00D91177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50-51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9C" w14:textId="77777777" w:rsidR="00E753F2" w:rsidRPr="00E753F2" w:rsidRDefault="00E753F2" w:rsidP="00E753F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753F2">
              <w:rPr>
                <w:rFonts w:eastAsia="Calibri"/>
                <w:sz w:val="24"/>
                <w:szCs w:val="24"/>
              </w:rPr>
              <w:t>Введение в тему (беседа с опорой на иллюстрацию, рассказ учителя).</w:t>
            </w:r>
          </w:p>
          <w:p w14:paraId="5D388E9D" w14:textId="77777777" w:rsidR="00E753F2" w:rsidRPr="00E753F2" w:rsidRDefault="00E753F2" w:rsidP="00E753F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753F2">
              <w:rPr>
                <w:rFonts w:eastAsia="Calibri"/>
                <w:sz w:val="24"/>
                <w:szCs w:val="24"/>
              </w:rPr>
              <w:t>Разучивание чистоговорки.</w:t>
            </w:r>
            <w:r w:rsidRPr="00E753F2">
              <w:rPr>
                <w:rFonts w:eastAsia="Calibri"/>
                <w:sz w:val="24"/>
                <w:szCs w:val="24"/>
              </w:rPr>
              <w:tab/>
            </w:r>
          </w:p>
          <w:p w14:paraId="5D388E9E" w14:textId="77777777" w:rsidR="00E753F2" w:rsidRPr="00E753F2" w:rsidRDefault="00E753F2" w:rsidP="00E753F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753F2">
              <w:rPr>
                <w:rFonts w:eastAsia="Calibri"/>
                <w:sz w:val="24"/>
                <w:szCs w:val="24"/>
              </w:rPr>
              <w:t>Введение  в  ситуацию:  распределение  обязанностей  между дежурными в классе, в столовой, на пришкольной территории и др. (беседа   по  сюжетной   картинке,   составление   предложений,</w:t>
            </w:r>
          </w:p>
          <w:p w14:paraId="5D388E9F" w14:textId="77777777" w:rsidR="00E753F2" w:rsidRPr="00E753F2" w:rsidRDefault="00E753F2" w:rsidP="00E753F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753F2">
              <w:rPr>
                <w:rFonts w:eastAsia="Calibri"/>
                <w:sz w:val="24"/>
                <w:szCs w:val="24"/>
              </w:rPr>
              <w:t>обсуждение выхода из возможной проблемной ситуации).</w:t>
            </w:r>
          </w:p>
          <w:p w14:paraId="5D388EA0" w14:textId="77777777" w:rsidR="00E753F2" w:rsidRDefault="00E753F2" w:rsidP="00E753F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753F2">
              <w:rPr>
                <w:rFonts w:eastAsia="Calibri"/>
                <w:sz w:val="24"/>
                <w:szCs w:val="24"/>
              </w:rPr>
              <w:t xml:space="preserve">Конструирование  возможных  реплик  в  диалогах:  просьба, </w:t>
            </w:r>
            <w:r>
              <w:rPr>
                <w:rFonts w:eastAsia="Calibri"/>
                <w:sz w:val="24"/>
                <w:szCs w:val="24"/>
              </w:rPr>
              <w:t>предложение, отказ, согласие.</w:t>
            </w:r>
          </w:p>
          <w:p w14:paraId="5D388EA1" w14:textId="77777777" w:rsidR="00E753F2" w:rsidRPr="00E753F2" w:rsidRDefault="00E753F2" w:rsidP="00E753F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753F2">
              <w:rPr>
                <w:rFonts w:eastAsia="Calibri"/>
                <w:sz w:val="24"/>
                <w:szCs w:val="24"/>
              </w:rPr>
              <w:t>Тренировочные упражнения в произнесении реплик с соответствующей интонацией.</w:t>
            </w:r>
          </w:p>
          <w:p w14:paraId="5D388EA2" w14:textId="77777777" w:rsidR="00E753F2" w:rsidRPr="00E753F2" w:rsidRDefault="00E753F2" w:rsidP="00E753F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753F2">
              <w:rPr>
                <w:rFonts w:eastAsia="Calibri"/>
                <w:sz w:val="24"/>
                <w:szCs w:val="24"/>
              </w:rPr>
              <w:t xml:space="preserve">Моделирование диалогов с </w:t>
            </w:r>
            <w:r w:rsidRPr="00E753F2">
              <w:rPr>
                <w:rFonts w:eastAsia="Calibri"/>
                <w:sz w:val="24"/>
                <w:szCs w:val="24"/>
              </w:rPr>
              <w:lastRenderedPageBreak/>
              <w:t>опорой на иллюстрации.</w:t>
            </w:r>
          </w:p>
          <w:p w14:paraId="5D388EA3" w14:textId="77777777" w:rsidR="00E753F2" w:rsidRPr="00E753F2" w:rsidRDefault="00E753F2" w:rsidP="00E753F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753F2">
              <w:rPr>
                <w:rFonts w:eastAsia="Calibri"/>
                <w:sz w:val="24"/>
                <w:szCs w:val="24"/>
              </w:rPr>
              <w:t>Ролевые игры по теме.</w:t>
            </w:r>
          </w:p>
          <w:p w14:paraId="5D388EA4" w14:textId="77777777" w:rsidR="00E753F2" w:rsidRPr="00E753F2" w:rsidRDefault="00E753F2" w:rsidP="00E753F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753F2">
              <w:rPr>
                <w:rFonts w:eastAsia="Calibri"/>
                <w:sz w:val="24"/>
                <w:szCs w:val="24"/>
              </w:rPr>
              <w:t>Составление рассказа по теме «План дежурства» (с опорой на сюжетную картинку, серию картинок или символический план)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A5" w14:textId="77777777" w:rsidR="00E753F2" w:rsidRPr="007E3893" w:rsidRDefault="00E753F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i/>
                <w:sz w:val="24"/>
                <w:szCs w:val="24"/>
              </w:rPr>
              <w:lastRenderedPageBreak/>
              <w:t>Аудирование и понимание речи.</w:t>
            </w:r>
            <w:r w:rsidRPr="007E3893">
              <w:rPr>
                <w:rFonts w:eastAsia="Calibri"/>
                <w:sz w:val="24"/>
                <w:szCs w:val="24"/>
              </w:rPr>
              <w:t xml:space="preserve"> Выполнение простых и составных устных инструкций учителя, словесный отчёт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5D388EA6" w14:textId="77777777" w:rsidR="00E753F2" w:rsidRPr="007E3893" w:rsidRDefault="00E753F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5D388EA7" w14:textId="77777777" w:rsidR="00E753F2" w:rsidRPr="007E3893" w:rsidRDefault="00E753F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5D388EA8" w14:textId="77777777" w:rsidR="00E753F2" w:rsidRPr="007E3893" w:rsidRDefault="00E753F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8EA9" w14:textId="77777777" w:rsidR="00E753F2" w:rsidRPr="007E3893" w:rsidRDefault="00E753F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sz w:val="24"/>
                <w:szCs w:val="24"/>
              </w:rPr>
              <w:t xml:space="preserve">В воспроизведении с аудионосителей. Ответы на вопросы </w:t>
            </w:r>
            <w:r w:rsidRPr="007E3893">
              <w:rPr>
                <w:rFonts w:eastAsia="Calibri"/>
                <w:sz w:val="24"/>
                <w:szCs w:val="24"/>
              </w:rPr>
              <w:lastRenderedPageBreak/>
              <w:t>по прослушанному тексту, пересказ.</w:t>
            </w:r>
          </w:p>
          <w:p w14:paraId="5D388EAA" w14:textId="77777777" w:rsidR="00E753F2" w:rsidRPr="007E3893" w:rsidRDefault="00E753F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i/>
                <w:sz w:val="24"/>
                <w:szCs w:val="24"/>
              </w:rPr>
              <w:t>Дикция и выразительность речи.</w:t>
            </w:r>
            <w:r w:rsidRPr="007E3893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8EAB" w14:textId="77777777" w:rsidR="00E753F2" w:rsidRPr="007E3893" w:rsidRDefault="00E753F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sz w:val="24"/>
                <w:szCs w:val="24"/>
              </w:rPr>
              <w:t>Формирование правильного речевого дыхания. Практическое использование силы голоса, тона, темпа речи в различных речевых ситуациях. Использование мимики и жестов в общении.</w:t>
            </w:r>
          </w:p>
          <w:p w14:paraId="5D388EAC" w14:textId="77777777" w:rsidR="00E753F2" w:rsidRPr="007E3893" w:rsidRDefault="00E753F2" w:rsidP="007E3893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7E3893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8EAD" w14:textId="77777777" w:rsidR="00E753F2" w:rsidRPr="007E3893" w:rsidRDefault="00E753F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sz w:val="24"/>
                <w:szCs w:val="24"/>
              </w:rPr>
              <w:t>Базовые формулы речевого общения: (обращение, привлечение внимания; знакомство, представление, приветствие;</w:t>
            </w:r>
          </w:p>
          <w:p w14:paraId="5D388EAE" w14:textId="77777777" w:rsidR="00E753F2" w:rsidRPr="007E3893" w:rsidRDefault="00E753F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sz w:val="24"/>
                <w:szCs w:val="24"/>
              </w:rPr>
              <w:t>приветствие и прощание; поздравление, пожелание; телефонный разговор;</w:t>
            </w:r>
          </w:p>
          <w:p w14:paraId="5D388EAF" w14:textId="77777777" w:rsidR="00E753F2" w:rsidRPr="007E3893" w:rsidRDefault="00E753F2" w:rsidP="007E389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E3893">
              <w:rPr>
                <w:rFonts w:eastAsia="Calibri"/>
                <w:sz w:val="24"/>
                <w:szCs w:val="24"/>
              </w:rPr>
              <w:t>просьба, совет; благодарность; замечание, извинение; сочувствие,  утешение.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B0" w14:textId="77777777" w:rsidR="00E753F2" w:rsidRPr="006B17D7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753F2" w:rsidRPr="006B17D7" w14:paraId="5D388EB9" w14:textId="77777777" w:rsidTr="00CE7E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B2" w14:textId="77777777" w:rsidR="00E753F2" w:rsidRPr="006B17D7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B3" w14:textId="77777777" w:rsidR="00E753F2" w:rsidRPr="005F1CE2" w:rsidRDefault="00E753F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F1CE2">
              <w:rPr>
                <w:bCs/>
                <w:sz w:val="24"/>
                <w:szCs w:val="24"/>
              </w:rPr>
              <w:t>«Дежурство».</w:t>
            </w:r>
            <w:r>
              <w:rPr>
                <w:bCs/>
                <w:sz w:val="24"/>
                <w:szCs w:val="24"/>
              </w:rPr>
              <w:t xml:space="preserve"> Распределение обязанностей. Дежурство по столовой.</w:t>
            </w:r>
            <w:r w:rsidRPr="005F1CE2">
              <w:rPr>
                <w:bCs/>
                <w:sz w:val="24"/>
                <w:szCs w:val="24"/>
              </w:rPr>
              <w:t xml:space="preserve"> Использование новых слов и предложений в ролевой игре.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B4" w14:textId="77777777" w:rsidR="00E753F2" w:rsidRPr="006B17D7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B5" w14:textId="77777777" w:rsidR="00E753F2" w:rsidRPr="0096474D" w:rsidRDefault="00D91177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52-53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B6" w14:textId="77777777" w:rsidR="00E753F2" w:rsidRPr="006B17D7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B7" w14:textId="77777777" w:rsidR="00E753F2" w:rsidRPr="006B17D7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B8" w14:textId="77777777" w:rsidR="00E753F2" w:rsidRPr="006B17D7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753F2" w:rsidRPr="006B17D7" w14:paraId="5D388EC1" w14:textId="77777777" w:rsidTr="00CE7E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BA" w14:textId="77777777" w:rsidR="00E753F2" w:rsidRPr="006B17D7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BB" w14:textId="77777777" w:rsidR="00E753F2" w:rsidRPr="005F1CE2" w:rsidRDefault="00E753F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F1CE2">
              <w:rPr>
                <w:bCs/>
                <w:sz w:val="24"/>
                <w:szCs w:val="24"/>
              </w:rPr>
              <w:t>«Дежурство».</w:t>
            </w:r>
            <w:r>
              <w:rPr>
                <w:bCs/>
                <w:sz w:val="24"/>
                <w:szCs w:val="24"/>
              </w:rPr>
              <w:t xml:space="preserve"> Конструирование диалогов. Тренировочные упражнения.</w:t>
            </w:r>
            <w:r w:rsidRPr="005F1CE2">
              <w:rPr>
                <w:bCs/>
                <w:sz w:val="24"/>
                <w:szCs w:val="24"/>
              </w:rPr>
              <w:t xml:space="preserve"> Коллективное составление рассказа.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BC" w14:textId="77777777" w:rsidR="00E753F2" w:rsidRPr="006B17D7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BD" w14:textId="77777777" w:rsidR="00E753F2" w:rsidRPr="0096474D" w:rsidRDefault="00D91177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54-55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BE" w14:textId="77777777" w:rsidR="00E753F2" w:rsidRPr="006B17D7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BF" w14:textId="77777777" w:rsidR="00E753F2" w:rsidRPr="006B17D7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C0" w14:textId="77777777" w:rsidR="00E753F2" w:rsidRPr="006B17D7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753F2" w:rsidRPr="006B17D7" w14:paraId="5D388ECA" w14:textId="77777777" w:rsidTr="00CE7E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C2" w14:textId="77777777" w:rsidR="00E753F2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C3" w14:textId="77777777" w:rsidR="00E753F2" w:rsidRDefault="00E753F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«Дежурство»</w:t>
            </w:r>
          </w:p>
          <w:p w14:paraId="5D388EC4" w14:textId="77777777" w:rsidR="00E753F2" w:rsidRPr="005F1CE2" w:rsidRDefault="00E753F2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Разучивание чистоговорок. Ролевые игры.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C5" w14:textId="77777777" w:rsidR="00E753F2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C6" w14:textId="77777777" w:rsidR="00E753F2" w:rsidRPr="0096474D" w:rsidRDefault="00D91177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C7" w14:textId="77777777" w:rsidR="00E753F2" w:rsidRPr="006B17D7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C8" w14:textId="77777777" w:rsidR="00E753F2" w:rsidRPr="006B17D7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C9" w14:textId="77777777" w:rsidR="00E753F2" w:rsidRPr="006B17D7" w:rsidRDefault="00E753F2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E3893" w:rsidRPr="006B17D7" w14:paraId="5D388ECD" w14:textId="77777777" w:rsidTr="007E3893">
        <w:trPr>
          <w:gridAfter w:val="1"/>
          <w:wAfter w:w="6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ECB" w14:textId="77777777" w:rsidR="007E3893" w:rsidRPr="00216DC0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«У меня есть щенок» 4 часа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ECC" w14:textId="77777777" w:rsidR="007E3893" w:rsidRPr="00216DC0" w:rsidRDefault="007E3893" w:rsidP="007E389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EE5" w14:textId="77777777" w:rsidTr="004B3D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CE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CF" w14:textId="77777777" w:rsidR="00AE6E3E" w:rsidRDefault="00AE6E3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F1CE2">
              <w:rPr>
                <w:bCs/>
                <w:sz w:val="24"/>
                <w:szCs w:val="24"/>
              </w:rPr>
              <w:t xml:space="preserve">«У меня есть щенок».  </w:t>
            </w:r>
          </w:p>
          <w:p w14:paraId="5D388ED0" w14:textId="77777777" w:rsidR="00AE6E3E" w:rsidRPr="005F1CE2" w:rsidRDefault="00AE6E3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Выявление представлений по теме с опорой на иллюстрации. </w:t>
            </w:r>
            <w:r w:rsidRPr="005F1CE2">
              <w:rPr>
                <w:bCs/>
                <w:sz w:val="24"/>
                <w:szCs w:val="24"/>
              </w:rPr>
              <w:t>Составление предложений по теме.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D1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D2" w14:textId="77777777" w:rsidR="00AE6E3E" w:rsidRPr="0096474D" w:rsidRDefault="00D91177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58-59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D3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Введение  в  тему</w:t>
            </w:r>
            <w:r w:rsidRPr="00AE6E3E">
              <w:rPr>
                <w:rFonts w:eastAsia="Calibri"/>
                <w:sz w:val="24"/>
                <w:szCs w:val="24"/>
              </w:rPr>
              <w:tab/>
              <w:t>(подбор</w:t>
            </w:r>
            <w:r>
              <w:rPr>
                <w:rFonts w:eastAsia="Calibri"/>
                <w:sz w:val="24"/>
                <w:szCs w:val="24"/>
              </w:rPr>
              <w:t xml:space="preserve">  слов,  точно  характеризующих щенков на иллюстрациях, </w:t>
            </w:r>
            <w:r w:rsidRPr="00AE6E3E">
              <w:rPr>
                <w:rFonts w:eastAsia="Calibri"/>
                <w:sz w:val="24"/>
                <w:szCs w:val="24"/>
              </w:rPr>
              <w:t>выбор картинки, точно соответствующей услышанному предложению, игра «Живое предложение», прослушивание детских песен на тему).</w:t>
            </w:r>
            <w:r w:rsidRPr="00AE6E3E">
              <w:rPr>
                <w:rFonts w:eastAsia="Calibri"/>
                <w:sz w:val="24"/>
                <w:szCs w:val="24"/>
              </w:rPr>
              <w:tab/>
            </w:r>
          </w:p>
          <w:p w14:paraId="5D388ED4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 xml:space="preserve">Конструирование предложений на тему «У меня появился щенок!», в том числе вопросительных предложений </w:t>
            </w:r>
            <w:r w:rsidRPr="00AE6E3E">
              <w:rPr>
                <w:rFonts w:eastAsia="Calibri"/>
                <w:sz w:val="24"/>
                <w:szCs w:val="24"/>
              </w:rPr>
              <w:lastRenderedPageBreak/>
              <w:t>(игра «Раз вопрос, два вопрос»).</w:t>
            </w:r>
          </w:p>
          <w:p w14:paraId="5D388ED5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Моделирование диалогов по телефону на тему ситуации.</w:t>
            </w:r>
          </w:p>
          <w:p w14:paraId="5D388ED6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Составление рассказа-описания, игра «Узнай моего питомца».</w:t>
            </w:r>
          </w:p>
          <w:p w14:paraId="5D388ED7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Работа   с   содержанием  стихотворения   С.   Михалкова «Щенок»: беседа по содержанию, составление рассказа о происшествии, описанном в стихотворении, проигрывание ситуации.</w:t>
            </w:r>
          </w:p>
          <w:p w14:paraId="5D388ED8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 xml:space="preserve"> Составление рассказа о происшествии с домашним питомцем (на основе личного опыта, иллюстрации, серии картинок и т. д. по выбору учителя).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D9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lastRenderedPageBreak/>
              <w:t>Аудирование и понимание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Выполнение простых и составных устных инструкций учителя, словесный отчёт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5D388EDA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 xml:space="preserve">Соотнесение речи и изображения (выбор картинки, соответствующей </w:t>
            </w:r>
            <w:r w:rsidRPr="0082089D">
              <w:rPr>
                <w:rFonts w:eastAsia="Calibri"/>
                <w:sz w:val="24"/>
                <w:szCs w:val="24"/>
              </w:rPr>
              <w:lastRenderedPageBreak/>
              <w:t>слову, предложению).</w:t>
            </w:r>
          </w:p>
          <w:p w14:paraId="5D388EDB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5D388EDC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8EDD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В воспроизведении с аудионосителей. Ответы на вопросы по прослушанному тексту, пересказ.</w:t>
            </w:r>
          </w:p>
          <w:p w14:paraId="5D388EDE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Дикция и выразительность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8EDF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Формирование правильного речевого дыхания. Практическое использование силы голоса, тона, темпа речи в различных речевых ситуациях. Использование мимики и жестов в общении.</w:t>
            </w:r>
          </w:p>
          <w:p w14:paraId="5D388EE0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8EE1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Базовые формулы речевого общения: (обращение, привлечение внимания; знакомство, представление, приветствие;</w:t>
            </w:r>
          </w:p>
          <w:p w14:paraId="5D388EE2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приветствие и прощание; поздравление, пожелание; телефонный разговор;</w:t>
            </w:r>
          </w:p>
          <w:p w14:paraId="5D388EE3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просьба, совет; благодарность; замечание, извинение; сочувствие,  утешение.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E4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EED" w14:textId="77777777" w:rsidTr="004B3D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E6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E7" w14:textId="77777777" w:rsidR="00AE6E3E" w:rsidRPr="005F1CE2" w:rsidRDefault="00AE6E3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F1CE2">
              <w:rPr>
                <w:bCs/>
                <w:sz w:val="24"/>
                <w:szCs w:val="24"/>
              </w:rPr>
              <w:t>«У меня есть щенок». Характеристика признаков предметов. Коллективное составление рассказа.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E8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E9" w14:textId="77777777" w:rsidR="00AE6E3E" w:rsidRPr="0096474D" w:rsidRDefault="00D91177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60-61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EA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EB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EC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EF5" w14:textId="77777777" w:rsidTr="004B3D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EE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EF" w14:textId="77777777" w:rsidR="00AE6E3E" w:rsidRPr="005F1CE2" w:rsidRDefault="00AE6E3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F1CE2">
              <w:rPr>
                <w:bCs/>
                <w:sz w:val="24"/>
                <w:szCs w:val="24"/>
              </w:rPr>
              <w:t xml:space="preserve">«У меня есть щенок». Совершенствование умения  </w:t>
            </w:r>
            <w:r w:rsidRPr="005F1CE2">
              <w:rPr>
                <w:bCs/>
                <w:sz w:val="24"/>
                <w:szCs w:val="24"/>
              </w:rPr>
              <w:lastRenderedPageBreak/>
              <w:t>участвовать в диалогах.</w:t>
            </w:r>
            <w:r>
              <w:rPr>
                <w:bCs/>
                <w:sz w:val="24"/>
                <w:szCs w:val="24"/>
              </w:rPr>
              <w:t xml:space="preserve"> Игра «Раз вопрос, два вопрос…»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F0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F1" w14:textId="77777777" w:rsidR="00AE6E3E" w:rsidRPr="0096474D" w:rsidRDefault="00D91177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62-63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F2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EF3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F4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EFF" w14:textId="77777777" w:rsidTr="004B3D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F6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F7" w14:textId="77777777" w:rsidR="00AE6E3E" w:rsidRDefault="00AE6E3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 меня есть щенок».</w:t>
            </w:r>
          </w:p>
          <w:p w14:paraId="5D388EF8" w14:textId="77777777" w:rsidR="00AE6E3E" w:rsidRDefault="00AE6E3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рассказа о происшествии с домашним животными. Работа с содержанием стихотворения</w:t>
            </w:r>
          </w:p>
          <w:p w14:paraId="5D388EF9" w14:textId="77777777" w:rsidR="00AE6E3E" w:rsidRPr="005F1CE2" w:rsidRDefault="00AE6E3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Михалкова «Щенок»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FA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FB" w14:textId="77777777" w:rsidR="00AE6E3E" w:rsidRPr="0096474D" w:rsidRDefault="00D91177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FC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FD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EFE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E3893" w:rsidRPr="006B17D7" w14:paraId="5D388F02" w14:textId="77777777" w:rsidTr="007E3893">
        <w:trPr>
          <w:gridAfter w:val="1"/>
          <w:wAfter w:w="6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F00" w14:textId="77777777" w:rsidR="007E3893" w:rsidRPr="00A20EA4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«Красная Шапочка» 4 часа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F01" w14:textId="77777777" w:rsidR="007E3893" w:rsidRPr="00A20EA4" w:rsidRDefault="007E3893" w:rsidP="007E389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F19" w14:textId="77777777" w:rsidTr="009241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03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04" w14:textId="77777777" w:rsidR="00AE6E3E" w:rsidRPr="005F1CE2" w:rsidRDefault="00AE6E3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F1CE2">
              <w:rPr>
                <w:bCs/>
                <w:sz w:val="24"/>
                <w:szCs w:val="24"/>
              </w:rPr>
              <w:t>Сказка «Красная Шапочка».</w:t>
            </w:r>
          </w:p>
          <w:p w14:paraId="5D388F05" w14:textId="77777777" w:rsidR="00AE6E3E" w:rsidRPr="005F1CE2" w:rsidRDefault="00AE6E3E" w:rsidP="000E61C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со сказкой. </w:t>
            </w:r>
            <w:r w:rsidRPr="005F1CE2">
              <w:rPr>
                <w:bCs/>
                <w:sz w:val="24"/>
                <w:szCs w:val="24"/>
              </w:rPr>
              <w:t>Прослушивание сказки.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06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07" w14:textId="77777777" w:rsidR="00AE6E3E" w:rsidRPr="0096474D" w:rsidRDefault="00D91177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65-66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08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Введение в тему ситуации (работа</w:t>
            </w:r>
            <w:r w:rsidRPr="00AE6E3E">
              <w:rPr>
                <w:rFonts w:eastAsia="Calibri"/>
                <w:sz w:val="24"/>
                <w:szCs w:val="24"/>
              </w:rPr>
              <w:tab/>
              <w:t xml:space="preserve"> с иллюстрацией, отгадывание загадки).</w:t>
            </w:r>
          </w:p>
          <w:p w14:paraId="5D388F09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lastRenderedPageBreak/>
              <w:t>Знакомство  со  сказкой  (устное  рассказывание  учителем</w:t>
            </w:r>
            <w:r w:rsidRPr="00AE6E3E">
              <w:rPr>
                <w:rFonts w:eastAsia="Calibri"/>
                <w:sz w:val="24"/>
                <w:szCs w:val="24"/>
              </w:rPr>
              <w:tab/>
              <w:t>с опорой на иллюстрации).</w:t>
            </w:r>
          </w:p>
          <w:p w14:paraId="5D388F0A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Закрепление</w:t>
            </w:r>
            <w:r w:rsidRPr="00AE6E3E">
              <w:rPr>
                <w:rFonts w:eastAsia="Calibri"/>
                <w:sz w:val="24"/>
                <w:szCs w:val="24"/>
              </w:rPr>
              <w:tab/>
              <w:t>содержания  сказки  (выборочный  пересказ</w:t>
            </w:r>
            <w:r w:rsidRPr="00AE6E3E">
              <w:rPr>
                <w:rFonts w:eastAsia="Calibri"/>
                <w:sz w:val="24"/>
                <w:szCs w:val="24"/>
              </w:rPr>
              <w:tab/>
              <w:t>с опорой на иллюстрации (серия картинок, разрезные картинки), драматизация фрагментов сказки, коллективное рассказывание сказки, прослушивание аудиозаписи сказки, просмотр мультипликационного фильма).</w:t>
            </w:r>
          </w:p>
          <w:p w14:paraId="5D388F0B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Инсценирование сказки.</w:t>
            </w:r>
            <w:r w:rsidRPr="00AE6E3E">
              <w:rPr>
                <w:rFonts w:eastAsia="Calibri"/>
                <w:sz w:val="24"/>
                <w:szCs w:val="24"/>
              </w:rPr>
              <w:tab/>
            </w:r>
          </w:p>
          <w:p w14:paraId="5D388F0C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Обобщающая беседа.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0D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lastRenderedPageBreak/>
              <w:t>Аудирование и понимание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Выполнение простых и составных устных инструкций учителя, </w:t>
            </w:r>
            <w:r w:rsidRPr="0082089D">
              <w:rPr>
                <w:rFonts w:eastAsia="Calibri"/>
                <w:sz w:val="24"/>
                <w:szCs w:val="24"/>
              </w:rPr>
              <w:lastRenderedPageBreak/>
              <w:t>словесный отчёт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5D388F0E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5D388F0F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5D388F10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8F11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В воспроизведении с аудионосителей. Ответы на вопросы по прослушанному тексту, пересказ.</w:t>
            </w:r>
          </w:p>
          <w:p w14:paraId="5D388F12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Дикция и выразительность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8F13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Формирование правильного речевого дыхания. Практическое использование силы голоса, тона, темпа речи в различных речевых ситуациях. Использование мимики и жестов в общении.</w:t>
            </w:r>
          </w:p>
          <w:p w14:paraId="5D388F14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8F15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Базовые формулы речевого общения: (обращение, привлечение внимания; знакомство, представление, приветствие;</w:t>
            </w:r>
          </w:p>
          <w:p w14:paraId="5D388F16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 xml:space="preserve">приветствие и прощание; поздравление, пожелание; </w:t>
            </w:r>
            <w:r w:rsidRPr="0082089D">
              <w:rPr>
                <w:rFonts w:eastAsia="Calibri"/>
                <w:sz w:val="24"/>
                <w:szCs w:val="24"/>
              </w:rPr>
              <w:lastRenderedPageBreak/>
              <w:t>телефонный разговор;</w:t>
            </w:r>
          </w:p>
          <w:p w14:paraId="5D388F17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просьба, совет; благодарность; замечание, извинение; сочувствие,  утешение.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18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F21" w14:textId="77777777" w:rsidTr="009241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1A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1B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B50BA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Красная шапочка</w:t>
            </w:r>
            <w:r w:rsidRPr="00AB50BA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.</w:t>
            </w:r>
            <w:r w:rsidRPr="00AB50B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Коллективное рассказывание сказки.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1C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1D" w14:textId="77777777" w:rsidR="00AE6E3E" w:rsidRPr="0096474D" w:rsidRDefault="00D91177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67-68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1E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1F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20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F2A" w14:textId="77777777" w:rsidTr="009241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22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23" w14:textId="77777777" w:rsidR="00AE6E3E" w:rsidRDefault="00AE6E3E" w:rsidP="000E61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«Красная шапочка»</w:t>
            </w:r>
          </w:p>
          <w:p w14:paraId="5D388F24" w14:textId="77777777" w:rsidR="00AE6E3E" w:rsidRPr="00AB50BA" w:rsidRDefault="00AE6E3E" w:rsidP="000E61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Просмотр мультфильма.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25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26" w14:textId="77777777" w:rsidR="00AE6E3E" w:rsidRPr="0096474D" w:rsidRDefault="00D91177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69-70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27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28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29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F33" w14:textId="77777777" w:rsidTr="009241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2B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2C" w14:textId="77777777" w:rsidR="00AE6E3E" w:rsidRDefault="00AE6E3E" w:rsidP="000E61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«Красная шапочка»</w:t>
            </w:r>
          </w:p>
          <w:p w14:paraId="5D388F2D" w14:textId="77777777" w:rsidR="00AE6E3E" w:rsidRPr="00AB50BA" w:rsidRDefault="00AE6E3E" w:rsidP="000E61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Обобщающая беседа.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2E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2F" w14:textId="77777777" w:rsidR="00AE6E3E" w:rsidRPr="0096474D" w:rsidRDefault="00D91177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70-71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30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31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32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E3893" w:rsidRPr="006B17D7" w14:paraId="5D388F36" w14:textId="77777777" w:rsidTr="007E3893">
        <w:trPr>
          <w:gridAfter w:val="1"/>
          <w:wAfter w:w="6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F34" w14:textId="77777777" w:rsidR="007E3893" w:rsidRPr="00A20EA4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«Пошли в столовую!» 4 часа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F35" w14:textId="77777777" w:rsidR="007E3893" w:rsidRPr="00A20EA4" w:rsidRDefault="007E3893" w:rsidP="007E389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F4E" w14:textId="77777777" w:rsidTr="007A3E1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37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38" w14:textId="77777777" w:rsidR="00AE6E3E" w:rsidRPr="00A20EA4" w:rsidRDefault="00AE6E3E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20EA4">
              <w:rPr>
                <w:rFonts w:eastAsia="Calibri"/>
                <w:sz w:val="24"/>
                <w:szCs w:val="24"/>
              </w:rPr>
              <w:t xml:space="preserve">«Пошли в столовую!» </w:t>
            </w:r>
          </w:p>
          <w:p w14:paraId="5D388F39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0EA4">
              <w:rPr>
                <w:rFonts w:eastAsia="Calibri"/>
                <w:sz w:val="24"/>
                <w:szCs w:val="24"/>
              </w:rPr>
              <w:t>Выявление представлений детей по теме ситуации</w:t>
            </w:r>
            <w:r>
              <w:rPr>
                <w:rFonts w:eastAsia="Calibri"/>
                <w:sz w:val="24"/>
                <w:szCs w:val="24"/>
              </w:rPr>
              <w:t xml:space="preserve"> с опорой на наглядный материал</w:t>
            </w:r>
            <w:r w:rsidRPr="00A20EA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3A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3B" w14:textId="77777777" w:rsidR="00AE6E3E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3C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Введение в тему (беседа  с опорой</w:t>
            </w:r>
            <w:r w:rsidRPr="00AE6E3E">
              <w:rPr>
                <w:rFonts w:eastAsia="Calibri"/>
                <w:sz w:val="24"/>
                <w:szCs w:val="24"/>
              </w:rPr>
              <w:tab/>
              <w:t xml:space="preserve"> на личный  опыт обучающихся, сюжетные картинки).</w:t>
            </w:r>
          </w:p>
          <w:p w14:paraId="5D388F3D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Составление  предложений  по  теме  ситуации  (с  опорой  на предметные картинки, условно-графические схемы, образец, данный учителем, символические изображения).</w:t>
            </w:r>
          </w:p>
          <w:p w14:paraId="5D388F3E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Конструирование    возможных диалогов    в    столовой: распределение обязанностей дежурных, выбор (покупка) блюд.</w:t>
            </w:r>
            <w:r w:rsidRPr="00AE6E3E">
              <w:rPr>
                <w:rFonts w:eastAsia="Calibri"/>
                <w:sz w:val="24"/>
                <w:szCs w:val="24"/>
              </w:rPr>
              <w:tab/>
            </w:r>
          </w:p>
          <w:p w14:paraId="5D388F3F" w14:textId="77777777" w:rsid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Моделирование диалогов.</w:t>
            </w:r>
          </w:p>
          <w:p w14:paraId="5D388F40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Ролевые игры по теме.</w:t>
            </w:r>
            <w:r w:rsidRPr="00AE6E3E">
              <w:rPr>
                <w:rFonts w:eastAsia="Calibri"/>
                <w:sz w:val="24"/>
                <w:szCs w:val="24"/>
              </w:rPr>
              <w:tab/>
            </w:r>
            <w:r w:rsidRPr="00AE6E3E">
              <w:rPr>
                <w:rFonts w:eastAsia="Calibri"/>
                <w:sz w:val="24"/>
                <w:szCs w:val="24"/>
              </w:rPr>
              <w:tab/>
            </w:r>
          </w:p>
          <w:p w14:paraId="5D388F41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Коллективное составление рассказа по теме «Наша столовая».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42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Аудирование и понимание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Выполнение простых и составных устных инструкций учителя, словесный отчёт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5D388F43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5D388F44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5D388F45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8F46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В воспроизведении с аудионосителей. Ответы на вопросы по прослушанному тексту, пересказ.</w:t>
            </w:r>
          </w:p>
          <w:p w14:paraId="5D388F47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Дикция и выразительность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8F48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 xml:space="preserve">Формирование правильного речевого дыхания. Практическое использование силы голоса, тона, темпа речи в различных речевых ситуациях. Использование мимики и </w:t>
            </w:r>
            <w:r w:rsidRPr="0082089D">
              <w:rPr>
                <w:rFonts w:eastAsia="Calibri"/>
                <w:sz w:val="24"/>
                <w:szCs w:val="24"/>
              </w:rPr>
              <w:lastRenderedPageBreak/>
              <w:t>жестов в общении.</w:t>
            </w:r>
          </w:p>
          <w:p w14:paraId="5D388F49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8F4A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Базовые формулы речевого общения: (обращение, привлечение внимания; знакомство, представление, приветствие;</w:t>
            </w:r>
          </w:p>
          <w:p w14:paraId="5D388F4B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приветствие и прощание; поздравление, пожелание; телефонный разговор;</w:t>
            </w:r>
          </w:p>
          <w:p w14:paraId="5D388F4C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просьба, совет; благодарность; замечание, извинение; сочувствие,  утешение.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4D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F57" w14:textId="77777777" w:rsidTr="007A3E1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4F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50" w14:textId="77777777" w:rsidR="00AE6E3E" w:rsidRPr="00A20EA4" w:rsidRDefault="00AE6E3E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20EA4">
              <w:rPr>
                <w:rFonts w:eastAsia="Calibri"/>
                <w:sz w:val="24"/>
                <w:szCs w:val="24"/>
              </w:rPr>
              <w:t>«Пошли в столовую!»</w:t>
            </w:r>
          </w:p>
          <w:p w14:paraId="5D388F51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0EA4">
              <w:rPr>
                <w:rFonts w:eastAsia="Calibri"/>
                <w:sz w:val="24"/>
                <w:szCs w:val="24"/>
              </w:rPr>
              <w:t>Использование новых слов и предложений в ролевой игре.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52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53" w14:textId="77777777" w:rsidR="00AE6E3E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54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55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56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F60" w14:textId="77777777" w:rsidTr="007A3E1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58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59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«Пошли в столовую!»</w:t>
            </w:r>
          </w:p>
          <w:p w14:paraId="5D388F5A" w14:textId="77777777" w:rsidR="00AE6E3E" w:rsidRPr="00A20EA4" w:rsidRDefault="00AE6E3E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Коллективное составление рассказа "Наша столовая"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5B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5C" w14:textId="77777777" w:rsidR="00AE6E3E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5D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5E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5F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F69" w14:textId="77777777" w:rsidTr="007A3E1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61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62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«Пошли в столовую!»</w:t>
            </w:r>
          </w:p>
          <w:p w14:paraId="5D388F63" w14:textId="77777777" w:rsidR="00AE6E3E" w:rsidRPr="00A20EA4" w:rsidRDefault="00AE6E3E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Ролевая игра. Конструирование диалогов по теме.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64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65" w14:textId="77777777" w:rsidR="00AE6E3E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66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67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68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E3893" w:rsidRPr="006B17D7" w14:paraId="5D388F6C" w14:textId="77777777" w:rsidTr="007E3893">
        <w:trPr>
          <w:gridAfter w:val="1"/>
          <w:wAfter w:w="6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F6A" w14:textId="77777777" w:rsidR="007E3893" w:rsidRPr="006B17D7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«Я поздравляю тебя!» - 4 часа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F6B" w14:textId="77777777" w:rsidR="007E3893" w:rsidRPr="006B17D7" w:rsidRDefault="007E3893" w:rsidP="007E389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F83" w14:textId="77777777" w:rsidTr="00AD59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6D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6E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«Я поздравляю тебя!»</w:t>
            </w:r>
          </w:p>
          <w:p w14:paraId="5D388F6F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Праздник, посвященный дню Защитника Отечества. Введение в тему.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70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71" w14:textId="77777777" w:rsidR="00AE6E3E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72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Введение в ситуацию   (беседа с опорой на иллюстрацию, дополнение   деталей   ситуации   по   вопросам   учителя,   выбор предложения,  наиболее  подходящего  к содержанию  картинки,  из двух, произнесенных учителем).</w:t>
            </w:r>
          </w:p>
          <w:p w14:paraId="5D388F73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Составление  поздравлений.  Тренировочные  упражнения  в произнесении поздравлений с различной  интонацией в зависимости</w:t>
            </w:r>
          </w:p>
          <w:p w14:paraId="5D388F74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от адресата.</w:t>
            </w:r>
          </w:p>
          <w:p w14:paraId="5D388F75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Конструирование   диалогов  поздравления   и   ответной реплики, моделирование и проигрывание диалогов.</w:t>
            </w:r>
          </w:p>
          <w:p w14:paraId="5D388F76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Создание видеопоздравления.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77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Аудирование и понимание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Выполнение простых и составных устных инструкций учителя, словесный отчёт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5D388F78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5D388F79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5D388F7A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8F7B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В воспроизведении с аудионосителей. Ответы на вопросы по прослушанному тексту, пересказ.</w:t>
            </w:r>
          </w:p>
          <w:p w14:paraId="5D388F7C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lastRenderedPageBreak/>
              <w:t>Дикция и выразительность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8F7D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Формирование правильного речевого дыхания. Практическое использование силы голоса, тона, темпа речи в различных речевых ситуациях. Использование мимики и жестов в общении.</w:t>
            </w:r>
          </w:p>
          <w:p w14:paraId="5D388F7E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8F7F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Базовые формулы речевого общения: (обращение, привлечение внимания; знакомство, представление, приветствие;</w:t>
            </w:r>
          </w:p>
          <w:p w14:paraId="5D388F80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приветствие и прощание; поздравление, пожелание; телефонный разговор;</w:t>
            </w:r>
          </w:p>
          <w:p w14:paraId="5D388F81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просьба, совет; благодарность; замечание, извинение; сочувствие,  утешение.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82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F8D" w14:textId="77777777" w:rsidTr="00AD59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84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85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«Я поздравляю тебя!»</w:t>
            </w:r>
          </w:p>
          <w:p w14:paraId="5D388F86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361FC">
              <w:rPr>
                <w:rFonts w:eastAsia="Calibri"/>
                <w:sz w:val="24"/>
                <w:szCs w:val="24"/>
              </w:rPr>
              <w:t>Праздник, посвященный дню Защитника Отечества.</w:t>
            </w:r>
          </w:p>
          <w:p w14:paraId="5D388F87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поздравлений.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88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89" w14:textId="77777777" w:rsidR="00AE6E3E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8A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8B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8C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F96" w14:textId="77777777" w:rsidTr="00AD59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8E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8F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«Я поздравляю тебя!»</w:t>
            </w:r>
          </w:p>
          <w:p w14:paraId="5D388F90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Праздник, посвященный Международному женскому дню. Введение в тему.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91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92" w14:textId="77777777" w:rsidR="00AE6E3E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93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94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95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F9F" w14:textId="77777777" w:rsidTr="00AD599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97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98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«Я поздравляю тебя!»</w:t>
            </w:r>
          </w:p>
          <w:p w14:paraId="5D388F99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Праздник, посвященный Международному женскому дню. Конструирование поздравлений.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9A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9B" w14:textId="77777777" w:rsidR="00AE6E3E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9C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9D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9E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E3893" w:rsidRPr="006B17D7" w14:paraId="5D388FA2" w14:textId="77777777" w:rsidTr="007E3893">
        <w:trPr>
          <w:gridAfter w:val="1"/>
          <w:wAfter w:w="6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FA0" w14:textId="77777777" w:rsidR="007E3893" w:rsidRPr="00B917C0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«Я записался в кружок!» 4 часа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FA1" w14:textId="77777777" w:rsidR="007E3893" w:rsidRPr="00B917C0" w:rsidRDefault="007E3893" w:rsidP="007E389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FB9" w14:textId="77777777" w:rsidTr="001959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A3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A4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17C0">
              <w:rPr>
                <w:bCs/>
                <w:sz w:val="24"/>
                <w:szCs w:val="24"/>
              </w:rPr>
              <w:t>«Я записался в кружок».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F5E27">
              <w:rPr>
                <w:bCs/>
                <w:sz w:val="24"/>
                <w:szCs w:val="24"/>
              </w:rPr>
              <w:t>Соверш</w:t>
            </w:r>
            <w:r>
              <w:rPr>
                <w:bCs/>
                <w:sz w:val="24"/>
                <w:szCs w:val="24"/>
              </w:rPr>
              <w:t xml:space="preserve">енствование </w:t>
            </w:r>
            <w:r w:rsidRPr="007F5E27">
              <w:rPr>
                <w:bCs/>
                <w:sz w:val="24"/>
                <w:szCs w:val="24"/>
              </w:rPr>
              <w:t xml:space="preserve"> умения  участвовать в диалогах.</w:t>
            </w:r>
            <w:r>
              <w:rPr>
                <w:bCs/>
                <w:sz w:val="24"/>
                <w:szCs w:val="24"/>
              </w:rPr>
              <w:t xml:space="preserve"> Беседа на основе личного опыта, иллюстраций.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A5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A6" w14:textId="77777777" w:rsidR="00AE6E3E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74-75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A7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Введение  в  ситуацию  (беседа  на  основе  личного  опыта, иллюстраций,   выбор   картинки,   подходящей   к   предложению, произнесенному учителем).</w:t>
            </w:r>
            <w:r w:rsidRPr="00AE6E3E">
              <w:rPr>
                <w:rFonts w:eastAsia="Calibri"/>
                <w:sz w:val="24"/>
                <w:szCs w:val="24"/>
              </w:rPr>
              <w:tab/>
            </w:r>
          </w:p>
          <w:p w14:paraId="5D388FA8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Конструирование  возможных  реплик-обращений  в  ситуации записи в кружок.</w:t>
            </w:r>
            <w:r w:rsidRPr="00AE6E3E">
              <w:rPr>
                <w:rFonts w:eastAsia="Calibri"/>
                <w:sz w:val="24"/>
                <w:szCs w:val="24"/>
              </w:rPr>
              <w:tab/>
            </w:r>
          </w:p>
          <w:p w14:paraId="5D388FA9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Повторение личных данных обучающихся, необходимых при записи в кружок (фамилия, имя и отчество, дата рождения, домашний адрес).</w:t>
            </w:r>
          </w:p>
          <w:p w14:paraId="5D388FAA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lastRenderedPageBreak/>
              <w:t>Моделирование возможных диалогов между руководителем кружка и учеником, желающим записаться.</w:t>
            </w:r>
          </w:p>
          <w:p w14:paraId="5D388FAB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Составление предложений о занятиях в кружках и секциях (с опорой на иллюстрации, игра «Живое предложение» и др.).</w:t>
            </w:r>
          </w:p>
          <w:p w14:paraId="5D388FAC" w14:textId="77777777" w:rsidR="00AE6E3E" w:rsidRPr="00AE6E3E" w:rsidRDefault="00AE6E3E" w:rsidP="00AE6E3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E6E3E">
              <w:rPr>
                <w:rFonts w:eastAsia="Calibri"/>
                <w:sz w:val="24"/>
                <w:szCs w:val="24"/>
              </w:rPr>
              <w:t>Составление рассказов о занятиях в кружках и секциях (с опорой на план: вопросный, схематический, картинный — и др. виды</w:t>
            </w:r>
            <w:r w:rsidRPr="00AE6E3E">
              <w:rPr>
                <w:rFonts w:eastAsia="Calibri"/>
                <w:sz w:val="24"/>
                <w:szCs w:val="24"/>
              </w:rPr>
              <w:tab/>
              <w:t>плана, знакомые обучающимся).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AD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lastRenderedPageBreak/>
              <w:t>Аудирование и понимание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Выполнение простых и составных устных инструкций учителя, словесный отчёт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5D388FAE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5D388FAF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 xml:space="preserve">Повторение и воспроизведение по </w:t>
            </w:r>
            <w:r w:rsidRPr="0082089D">
              <w:rPr>
                <w:rFonts w:eastAsia="Calibri"/>
                <w:sz w:val="24"/>
                <w:szCs w:val="24"/>
              </w:rPr>
              <w:lastRenderedPageBreak/>
              <w:t>подобию, по памяти отдельных слогов, слов, предложений.</w:t>
            </w:r>
          </w:p>
          <w:p w14:paraId="5D388FB0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8FB1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В воспроизведении с аудионосителей. Ответы на вопросы по прослушанному тексту, пересказ.</w:t>
            </w:r>
          </w:p>
          <w:p w14:paraId="5D388FB2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Дикция и выразительность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8FB3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Формирование правильного речевого дыхания. Практическое использование силы голоса, тона, темпа речи в различных речевых ситуациях. Использование мимики и жестов в общении.</w:t>
            </w:r>
          </w:p>
          <w:p w14:paraId="5D388FB4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8FB5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Базовые формулы речевого общения: (обращение, привлечение внимания; знакомство, представление, приветствие;</w:t>
            </w:r>
          </w:p>
          <w:p w14:paraId="5D388FB6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приветствие и прощание; поздравление, пожелание; телефонный разговор;</w:t>
            </w:r>
          </w:p>
          <w:p w14:paraId="5D388FB7" w14:textId="77777777" w:rsidR="00AE6E3E" w:rsidRPr="0082089D" w:rsidRDefault="00AE6E3E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просьба, совет; благодарность; замечание, извинение; сочувствие,  утешение.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B8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FC1" w14:textId="77777777" w:rsidTr="001959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BA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BB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329">
              <w:rPr>
                <w:bCs/>
                <w:sz w:val="24"/>
                <w:szCs w:val="24"/>
              </w:rPr>
              <w:t>«Я записался в кружок».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F5E27">
              <w:rPr>
                <w:bCs/>
                <w:sz w:val="24"/>
                <w:szCs w:val="24"/>
              </w:rPr>
              <w:t>Соверш</w:t>
            </w:r>
            <w:r>
              <w:rPr>
                <w:bCs/>
                <w:sz w:val="24"/>
                <w:szCs w:val="24"/>
              </w:rPr>
              <w:t xml:space="preserve">енствование </w:t>
            </w:r>
            <w:r w:rsidRPr="007F5E27">
              <w:rPr>
                <w:bCs/>
                <w:sz w:val="24"/>
                <w:szCs w:val="24"/>
              </w:rPr>
              <w:t xml:space="preserve"> умения  участвовать в диалогах.</w:t>
            </w:r>
            <w:r>
              <w:rPr>
                <w:bCs/>
                <w:sz w:val="24"/>
                <w:szCs w:val="24"/>
              </w:rPr>
              <w:t xml:space="preserve"> Коллективное составление рассказа о занятиях в кружках и секциях.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BC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BD" w14:textId="77777777" w:rsidR="00AE6E3E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с. 76-77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BE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BF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C0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FCA" w14:textId="77777777" w:rsidTr="001959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C2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C3" w14:textId="77777777" w:rsidR="00AE6E3E" w:rsidRDefault="00AE6E3E" w:rsidP="000E61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917C0">
              <w:rPr>
                <w:bCs/>
                <w:sz w:val="24"/>
                <w:szCs w:val="24"/>
              </w:rPr>
              <w:t>«Я записался в кружок».</w:t>
            </w:r>
          </w:p>
          <w:p w14:paraId="5D388FC4" w14:textId="77777777" w:rsidR="00AE6E3E" w:rsidRPr="007F3329" w:rsidRDefault="00AE6E3E" w:rsidP="000E61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Ролевая игра. Моделирование и конструирование диалогов.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C5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C6" w14:textId="77777777" w:rsidR="00AE6E3E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C7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C8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C9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6E3E" w:rsidRPr="006B17D7" w14:paraId="5D388FD2" w14:textId="77777777" w:rsidTr="001959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CB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CC" w14:textId="77777777" w:rsidR="00AE6E3E" w:rsidRPr="007F3329" w:rsidRDefault="00AE6E3E" w:rsidP="000E61C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917C0">
              <w:rPr>
                <w:bCs/>
                <w:sz w:val="24"/>
                <w:szCs w:val="24"/>
              </w:rPr>
              <w:t>«Я записался в кружок».</w:t>
            </w:r>
            <w:r>
              <w:rPr>
                <w:bCs/>
                <w:sz w:val="24"/>
                <w:szCs w:val="24"/>
              </w:rPr>
              <w:t xml:space="preserve"> Конструирование диалогов. Обобщение по теме.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CD" w14:textId="77777777" w:rsidR="00AE6E3E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CE" w14:textId="77777777" w:rsidR="00AE6E3E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CF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D0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D1" w14:textId="77777777" w:rsidR="00AE6E3E" w:rsidRPr="006B17D7" w:rsidRDefault="00AE6E3E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E3893" w:rsidRPr="00B917C0" w14:paraId="5D388FD5" w14:textId="77777777" w:rsidTr="007E3893">
        <w:trPr>
          <w:gridAfter w:val="1"/>
          <w:wAfter w:w="6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FD3" w14:textId="77777777" w:rsidR="007E3893" w:rsidRPr="00B917C0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«Поклонимся памяти Героев» 4 час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8FD4" w14:textId="77777777" w:rsidR="007E3893" w:rsidRPr="00B917C0" w:rsidRDefault="007E3893" w:rsidP="007E389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65420" w:rsidRPr="006B17D7" w14:paraId="5D388FEB" w14:textId="77777777" w:rsidTr="009F3E2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D6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D7" w14:textId="77777777" w:rsidR="00F65420" w:rsidRPr="007B4226" w:rsidRDefault="00F65420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4226">
              <w:rPr>
                <w:rFonts w:eastAsia="Calibri"/>
                <w:sz w:val="24"/>
                <w:szCs w:val="24"/>
              </w:rPr>
              <w:t>«Поклонимся памяти Героев»</w:t>
            </w:r>
          </w:p>
          <w:p w14:paraId="5D388FD8" w14:textId="77777777" w:rsidR="00F65420" w:rsidRPr="006B17D7" w:rsidRDefault="00F65420" w:rsidP="0056359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226">
              <w:rPr>
                <w:rFonts w:eastAsia="Calibri"/>
                <w:sz w:val="24"/>
                <w:szCs w:val="24"/>
              </w:rPr>
              <w:t xml:space="preserve">Введение в ситуацию. Рассказ о ВОВ. </w:t>
            </w:r>
            <w:r>
              <w:rPr>
                <w:rFonts w:eastAsia="Calibri"/>
                <w:sz w:val="24"/>
                <w:szCs w:val="24"/>
              </w:rPr>
              <w:t>Беседа с опорой на иллюстрации.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D9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DA" w14:textId="77777777" w:rsidR="00F65420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DB" w14:textId="77777777" w:rsidR="00F65420" w:rsidRPr="00F65420" w:rsidRDefault="00F65420" w:rsidP="00F654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5420">
              <w:rPr>
                <w:rFonts w:eastAsia="Calibri"/>
                <w:sz w:val="24"/>
                <w:szCs w:val="24"/>
              </w:rPr>
              <w:t>Введение в ситуацию (рассказ учителя, прослушивание песен Великой Отечественной войны, беседа с опорой на иллюстрацию).</w:t>
            </w:r>
          </w:p>
          <w:p w14:paraId="5D388FDC" w14:textId="77777777" w:rsidR="00F65420" w:rsidRPr="00F65420" w:rsidRDefault="00F65420" w:rsidP="00F654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5420">
              <w:rPr>
                <w:rFonts w:eastAsia="Calibri"/>
                <w:sz w:val="24"/>
                <w:szCs w:val="24"/>
              </w:rPr>
              <w:t xml:space="preserve">Составление  поздравлений.  </w:t>
            </w:r>
            <w:r w:rsidRPr="00F65420">
              <w:rPr>
                <w:rFonts w:eastAsia="Calibri"/>
                <w:sz w:val="24"/>
                <w:szCs w:val="24"/>
              </w:rPr>
              <w:lastRenderedPageBreak/>
              <w:t xml:space="preserve">Тренировочные  упражнения  в произнесении поздравлений с торжественной интонацией. </w:t>
            </w:r>
          </w:p>
          <w:p w14:paraId="5D388FDD" w14:textId="77777777" w:rsidR="00F65420" w:rsidRPr="00F65420" w:rsidRDefault="00F65420" w:rsidP="00F654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5420">
              <w:rPr>
                <w:rFonts w:eastAsia="Calibri"/>
                <w:sz w:val="24"/>
                <w:szCs w:val="24"/>
              </w:rPr>
              <w:t>Конструирование   диалогов поздравления   и   ответной реплики, моделирование и проигрывание диалогов.</w:t>
            </w:r>
          </w:p>
          <w:p w14:paraId="5D388FDE" w14:textId="77777777" w:rsidR="00F65420" w:rsidRPr="00F65420" w:rsidRDefault="00F65420" w:rsidP="00F654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5420">
              <w:rPr>
                <w:rFonts w:eastAsia="Calibri"/>
                <w:sz w:val="24"/>
                <w:szCs w:val="24"/>
              </w:rPr>
              <w:t>Создание видеопоздравления ветеранам.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DF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lastRenderedPageBreak/>
              <w:t>Аудирование и понимание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Выполнение простых и составных устных инструкций учителя, словесный отчёт о выполненных действиях. Прослушивание и выполнение инструкций, </w:t>
            </w:r>
            <w:r w:rsidRPr="0082089D">
              <w:rPr>
                <w:rFonts w:eastAsia="Calibri"/>
                <w:sz w:val="24"/>
                <w:szCs w:val="24"/>
              </w:rPr>
              <w:lastRenderedPageBreak/>
              <w:t>записанных на аудионосители. Чтение и выполнение словесных инструкций, предъявленных в письменном виде.</w:t>
            </w:r>
          </w:p>
          <w:p w14:paraId="5D388FE0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5D388FE1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5D388FE2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8FE3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В воспроизведении с аудионосителей. Ответы на вопросы по прослушанному тексту, пересказ.</w:t>
            </w:r>
          </w:p>
          <w:p w14:paraId="5D388FE4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Дикция и выразительность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8FE5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Формирование правильного речевого дыхания. Практическое использование силы голоса, тона, темпа речи в различных речевых ситуациях. Использование мимики и жестов в общении.</w:t>
            </w:r>
          </w:p>
          <w:p w14:paraId="5D388FE6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8FE7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Базовые формулы речевого общения: (обращение, привлечение внимания; знакомство, представление, приветствие;</w:t>
            </w:r>
          </w:p>
          <w:p w14:paraId="5D388FE8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приветствие и прощание; поздравление, пожелание; телефонный разговор;</w:t>
            </w:r>
          </w:p>
          <w:p w14:paraId="5D388FE9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 xml:space="preserve">просьба, совет; благодарность; замечание, извинение; сочувствие,  </w:t>
            </w:r>
            <w:r w:rsidRPr="0082089D">
              <w:rPr>
                <w:rFonts w:eastAsia="Calibri"/>
                <w:sz w:val="24"/>
                <w:szCs w:val="24"/>
              </w:rPr>
              <w:lastRenderedPageBreak/>
              <w:t>утешение.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EA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65420" w:rsidRPr="006B17D7" w14:paraId="5D388FF4" w14:textId="77777777" w:rsidTr="009F3E2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EC" w14:textId="77777777" w:rsidR="00F65420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ED" w14:textId="77777777" w:rsidR="00F65420" w:rsidRPr="007B4226" w:rsidRDefault="00F65420" w:rsidP="0056359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4226">
              <w:rPr>
                <w:rFonts w:eastAsia="Calibri"/>
                <w:sz w:val="24"/>
                <w:szCs w:val="24"/>
              </w:rPr>
              <w:t>«Поклонимся памяти Героев»</w:t>
            </w:r>
          </w:p>
          <w:p w14:paraId="5D388FEE" w14:textId="77777777" w:rsidR="00F65420" w:rsidRPr="007B4226" w:rsidRDefault="00F65420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Создание видеопоздравления </w:t>
            </w:r>
            <w:r>
              <w:rPr>
                <w:rFonts w:eastAsia="Calibri"/>
                <w:sz w:val="24"/>
                <w:szCs w:val="24"/>
              </w:rPr>
              <w:lastRenderedPageBreak/>
              <w:t>ветеранам.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EF" w14:textId="77777777" w:rsidR="00F65420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F0" w14:textId="77777777" w:rsidR="00F65420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F1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F2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F3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65420" w:rsidRPr="006B17D7" w14:paraId="5D388FFD" w14:textId="77777777" w:rsidTr="009F3E2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F5" w14:textId="77777777" w:rsidR="00F65420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F6" w14:textId="77777777" w:rsidR="00F65420" w:rsidRPr="007B4226" w:rsidRDefault="00F65420" w:rsidP="0056359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4226">
              <w:rPr>
                <w:rFonts w:eastAsia="Calibri"/>
                <w:sz w:val="24"/>
                <w:szCs w:val="24"/>
              </w:rPr>
              <w:t>«Поклонимся памяти Героев»</w:t>
            </w:r>
          </w:p>
          <w:p w14:paraId="5D388FF7" w14:textId="77777777" w:rsidR="00F65420" w:rsidRPr="007B4226" w:rsidRDefault="00F65420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4226">
              <w:rPr>
                <w:rFonts w:eastAsia="Calibri"/>
                <w:sz w:val="24"/>
                <w:szCs w:val="24"/>
              </w:rPr>
              <w:t>Составление поздравлений.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F8" w14:textId="77777777" w:rsidR="00F65420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F9" w14:textId="77777777" w:rsidR="00F65420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FA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8FFB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FC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65420" w:rsidRPr="006B17D7" w14:paraId="5D389006" w14:textId="77777777" w:rsidTr="009F3E2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FE" w14:textId="77777777" w:rsidR="00F65420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8FFF" w14:textId="77777777" w:rsidR="00F65420" w:rsidRPr="007B4226" w:rsidRDefault="00F65420" w:rsidP="0056359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4226">
              <w:rPr>
                <w:rFonts w:eastAsia="Calibri"/>
                <w:sz w:val="24"/>
                <w:szCs w:val="24"/>
              </w:rPr>
              <w:t>«Поклонимся памяти Героев»</w:t>
            </w:r>
          </w:p>
          <w:p w14:paraId="5D389000" w14:textId="77777777" w:rsidR="00F65420" w:rsidRPr="007B4226" w:rsidRDefault="00F65420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Рисование по теме.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01" w14:textId="77777777" w:rsidR="00F65420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02" w14:textId="77777777" w:rsidR="00F65420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03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04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05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E3893" w:rsidRPr="006B17D7" w14:paraId="5D389009" w14:textId="77777777" w:rsidTr="007E3893">
        <w:trPr>
          <w:gridAfter w:val="1"/>
          <w:wAfter w:w="6" w:type="dxa"/>
        </w:trPr>
        <w:tc>
          <w:tcPr>
            <w:tcW w:w="1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9007" w14:textId="77777777" w:rsidR="007E3893" w:rsidRPr="007B4226" w:rsidRDefault="007E3893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«Скоро лето!» 3 часа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89008" w14:textId="77777777" w:rsidR="007E3893" w:rsidRPr="007B4226" w:rsidRDefault="007E3893" w:rsidP="007E389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65420" w:rsidRPr="006B17D7" w14:paraId="5D389023" w14:textId="77777777" w:rsidTr="00D30A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0A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0B" w14:textId="77777777" w:rsidR="00F65420" w:rsidRDefault="00F65420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4226">
              <w:rPr>
                <w:rFonts w:eastAsia="Calibri"/>
                <w:sz w:val="24"/>
                <w:szCs w:val="24"/>
              </w:rPr>
              <w:t>«Скоро лето!»</w:t>
            </w:r>
          </w:p>
          <w:p w14:paraId="5D38900C" w14:textId="77777777" w:rsidR="00F65420" w:rsidRPr="007B4226" w:rsidRDefault="00F65420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 на основе привлечения личного опыта, иллюстраций.</w:t>
            </w:r>
          </w:p>
          <w:p w14:paraId="5D38900D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226">
              <w:rPr>
                <w:rFonts w:eastAsia="Calibri"/>
                <w:sz w:val="24"/>
                <w:szCs w:val="24"/>
              </w:rPr>
              <w:t>Составление предложений по теме.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0E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0F" w14:textId="77777777" w:rsidR="00F65420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9010" w14:textId="77777777" w:rsidR="00F65420" w:rsidRPr="00F65420" w:rsidRDefault="00F65420" w:rsidP="00F654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5420">
              <w:rPr>
                <w:rFonts w:eastAsia="Calibri"/>
                <w:sz w:val="24"/>
                <w:szCs w:val="24"/>
              </w:rPr>
              <w:t>Введение   в   ситуацию   (отгадывание   загадки,   беседа   с привлечением  личного  опыта,  ответы  на  вопросы  на  основе иллюстраций,  выбор  картинки,  соответствующей  предложению,</w:t>
            </w:r>
          </w:p>
          <w:p w14:paraId="5D389011" w14:textId="77777777" w:rsidR="00F65420" w:rsidRPr="00F65420" w:rsidRDefault="00F65420" w:rsidP="00F654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5420">
              <w:rPr>
                <w:rFonts w:eastAsia="Calibri"/>
                <w:sz w:val="24"/>
                <w:szCs w:val="24"/>
              </w:rPr>
              <w:t xml:space="preserve">повторение  предложений  за  учителем,  составление  предложений, ответы на вопросы, работа с условно-графическими изображениями). </w:t>
            </w:r>
          </w:p>
          <w:p w14:paraId="5D389012" w14:textId="77777777" w:rsidR="00F65420" w:rsidRPr="00F65420" w:rsidRDefault="00F65420" w:rsidP="00F654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5420">
              <w:rPr>
                <w:rFonts w:eastAsia="Calibri"/>
                <w:sz w:val="24"/>
                <w:szCs w:val="24"/>
              </w:rPr>
              <w:t>Подготовка  к  составлению  рассказов  по  теме  ситуации (работа  с  предметными  и  сюжетными  картинками,  составление</w:t>
            </w:r>
          </w:p>
          <w:p w14:paraId="5D389013" w14:textId="77777777" w:rsidR="00F65420" w:rsidRPr="00F65420" w:rsidRDefault="00F65420" w:rsidP="00F654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5420">
              <w:rPr>
                <w:rFonts w:eastAsia="Calibri"/>
                <w:sz w:val="24"/>
                <w:szCs w:val="24"/>
              </w:rPr>
              <w:t>словосочетаний и предложений).</w:t>
            </w:r>
          </w:p>
          <w:p w14:paraId="5D389014" w14:textId="77777777" w:rsidR="00F65420" w:rsidRPr="00F65420" w:rsidRDefault="00F65420" w:rsidP="00F654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5420">
              <w:rPr>
                <w:rFonts w:eastAsia="Calibri"/>
                <w:sz w:val="24"/>
                <w:szCs w:val="24"/>
              </w:rPr>
              <w:t>Моделирование диалогов на основе сюжетных картинок.</w:t>
            </w:r>
          </w:p>
          <w:p w14:paraId="5D389015" w14:textId="77777777" w:rsidR="00F65420" w:rsidRPr="00F65420" w:rsidRDefault="00F65420" w:rsidP="00F654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5420">
              <w:rPr>
                <w:rFonts w:eastAsia="Calibri"/>
                <w:sz w:val="24"/>
                <w:szCs w:val="24"/>
              </w:rPr>
              <w:t>Беседа «Любимые занятия».</w:t>
            </w:r>
          </w:p>
          <w:p w14:paraId="5D389016" w14:textId="77777777" w:rsidR="00F65420" w:rsidRPr="00F65420" w:rsidRDefault="00F65420" w:rsidP="00F6542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5420">
              <w:rPr>
                <w:rFonts w:eastAsia="Calibri"/>
                <w:sz w:val="24"/>
                <w:szCs w:val="24"/>
              </w:rPr>
              <w:t>Составление  рассказов  по  теме  ситуации  (коллективное составление  рассказа  по  иллюстрации,  игры  «Рассказ  по  кругу», «Дополни  предложение»,  «Копилка  вопросов»,  индивидуальные рассказы с опорой на план).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9017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Аудирование и понимание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Выполнение простых и составных устных инструкций учителя, словесный отчёт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14:paraId="5D389018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Соотнесение речи и изображения (выбор картинки, соответствующей слову, предложению).</w:t>
            </w:r>
          </w:p>
          <w:p w14:paraId="5D389019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Повторение и воспроизведение по подобию, по памяти отдельных слогов, слов, предложений.</w:t>
            </w:r>
          </w:p>
          <w:p w14:paraId="5D38901A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Слушание небольших литературных произведений в изложении педагога и</w:t>
            </w:r>
          </w:p>
          <w:p w14:paraId="5D38901B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В воспроизведении с аудионосителей. Ответы на вопросы по прослушанному тексту, пересказ.</w:t>
            </w:r>
          </w:p>
          <w:p w14:paraId="5D38901C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Дикция и выразительность речи.</w:t>
            </w:r>
            <w:r w:rsidRPr="0082089D">
              <w:rPr>
                <w:rFonts w:eastAsia="Calibri"/>
                <w:sz w:val="24"/>
                <w:szCs w:val="24"/>
              </w:rPr>
              <w:t xml:space="preserve"> Развитие артикуляционной моторики.</w:t>
            </w:r>
          </w:p>
          <w:p w14:paraId="5D38901D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Формирование правильного речевого дыхания. Практическое использование силы голоса, тона, темпа речи в различных речевых ситуациях. Использование мимики и жестов в общении.</w:t>
            </w:r>
          </w:p>
          <w:p w14:paraId="5D38901E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2089D">
              <w:rPr>
                <w:rFonts w:eastAsia="Calibri"/>
                <w:i/>
                <w:sz w:val="24"/>
                <w:szCs w:val="24"/>
              </w:rPr>
              <w:t>Организация речевого общения</w:t>
            </w:r>
          </w:p>
          <w:p w14:paraId="5D38901F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 xml:space="preserve">Базовые формулы речевого </w:t>
            </w:r>
            <w:r w:rsidRPr="0082089D">
              <w:rPr>
                <w:rFonts w:eastAsia="Calibri"/>
                <w:sz w:val="24"/>
                <w:szCs w:val="24"/>
              </w:rPr>
              <w:lastRenderedPageBreak/>
              <w:t>общения: (обращение, привлечение внимания; знакомство, представление, приветствие;</w:t>
            </w:r>
          </w:p>
          <w:p w14:paraId="5D389020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приветствие и прощание; поздравление, пожелание; телефонный разговор;</w:t>
            </w:r>
          </w:p>
          <w:p w14:paraId="5D389021" w14:textId="77777777" w:rsidR="00F65420" w:rsidRPr="0082089D" w:rsidRDefault="00F65420" w:rsidP="0082089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2089D">
              <w:rPr>
                <w:rFonts w:eastAsia="Calibri"/>
                <w:sz w:val="24"/>
                <w:szCs w:val="24"/>
              </w:rPr>
              <w:t>просьба, совет; благодарность; замечание, извинение; сочувствие,  утешение.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22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65420" w:rsidRPr="006B17D7" w14:paraId="5D38902C" w14:textId="77777777" w:rsidTr="00D30A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24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25" w14:textId="77777777" w:rsidR="00F65420" w:rsidRPr="007B4226" w:rsidRDefault="00F65420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4226">
              <w:rPr>
                <w:rFonts w:eastAsia="Calibri"/>
                <w:sz w:val="24"/>
                <w:szCs w:val="24"/>
              </w:rPr>
              <w:t>«Скоро лето!»</w:t>
            </w:r>
          </w:p>
          <w:p w14:paraId="5D389026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Коллективное составление рассказа.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27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28" w14:textId="77777777" w:rsidR="00F65420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9029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902A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2B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65420" w:rsidRPr="006B17D7" w14:paraId="5D389035" w14:textId="77777777" w:rsidTr="00D30A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2D" w14:textId="77777777" w:rsidR="00F65420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2E" w14:textId="77777777" w:rsidR="00F65420" w:rsidRPr="007B4226" w:rsidRDefault="00F65420" w:rsidP="0056359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4226">
              <w:rPr>
                <w:rFonts w:eastAsia="Calibri"/>
                <w:sz w:val="24"/>
                <w:szCs w:val="24"/>
              </w:rPr>
              <w:t>«Скоро лето!»</w:t>
            </w:r>
          </w:p>
          <w:p w14:paraId="5D38902F" w14:textId="77777777" w:rsidR="00F65420" w:rsidRPr="0056359C" w:rsidRDefault="00F65420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6359C">
              <w:rPr>
                <w:rFonts w:eastAsia="Calibri"/>
                <w:sz w:val="24"/>
                <w:szCs w:val="24"/>
              </w:rPr>
              <w:t>Конструирование диалогов. Ролевая игра.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30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31" w14:textId="77777777" w:rsidR="00F65420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9032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9033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34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65420" w:rsidRPr="006B17D7" w14:paraId="5D38903E" w14:textId="77777777" w:rsidTr="00D30A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36" w14:textId="77777777" w:rsidR="00F65420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37" w14:textId="77777777" w:rsidR="00F65420" w:rsidRPr="007B4226" w:rsidRDefault="00F65420" w:rsidP="0056359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4226">
              <w:rPr>
                <w:rFonts w:eastAsia="Calibri"/>
                <w:sz w:val="24"/>
                <w:szCs w:val="24"/>
              </w:rPr>
              <w:t>«Скоро лето!»</w:t>
            </w:r>
          </w:p>
          <w:p w14:paraId="5D389038" w14:textId="77777777" w:rsidR="00F65420" w:rsidRPr="007B4226" w:rsidRDefault="00F65420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Рисование по теме.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39" w14:textId="77777777" w:rsidR="00F65420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3A" w14:textId="77777777" w:rsidR="00F65420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903B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903C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3D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65420" w:rsidRPr="006B17D7" w14:paraId="5D389047" w14:textId="77777777" w:rsidTr="00D30A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3F" w14:textId="77777777" w:rsidR="00F65420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40" w14:textId="77777777" w:rsidR="00F65420" w:rsidRPr="007B4226" w:rsidRDefault="00F65420" w:rsidP="0056359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4226">
              <w:rPr>
                <w:rFonts w:eastAsia="Calibri"/>
                <w:sz w:val="24"/>
                <w:szCs w:val="24"/>
              </w:rPr>
              <w:t>Вспоминаем любимые сказки!</w:t>
            </w:r>
          </w:p>
          <w:p w14:paraId="5D389041" w14:textId="77777777" w:rsidR="00F65420" w:rsidRPr="007B4226" w:rsidRDefault="00F65420" w:rsidP="0056359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4226">
              <w:rPr>
                <w:rFonts w:eastAsia="Calibri"/>
                <w:sz w:val="24"/>
                <w:szCs w:val="24"/>
              </w:rPr>
              <w:t>Повторение пройденного материала за год.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42" w14:textId="77777777" w:rsidR="00F65420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43" w14:textId="77777777" w:rsidR="00F65420" w:rsidRPr="0096474D" w:rsidRDefault="0096474D" w:rsidP="000E61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6474D">
              <w:rPr>
                <w:rFonts w:eastAsia="Calibri"/>
                <w:sz w:val="24"/>
                <w:szCs w:val="24"/>
              </w:rPr>
              <w:t>доп. литература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44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45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046" w14:textId="77777777" w:rsidR="00F65420" w:rsidRPr="006B17D7" w:rsidRDefault="00F65420" w:rsidP="000E61C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5D389048" w14:textId="77777777" w:rsidR="007E3893" w:rsidRDefault="007E3893"/>
    <w:p w14:paraId="5D389049" w14:textId="77777777" w:rsidR="00FB49B6" w:rsidRDefault="00FB49B6"/>
    <w:sectPr w:rsidR="00FB49B6" w:rsidSect="00F7739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9"/>
      </w:pPr>
      <w:rPr>
        <w:rFonts w:cs="Times New Roman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</w:abstractNum>
  <w:abstractNum w:abstractNumId="20" w15:restartNumberingAfterBreak="0">
    <w:nsid w:val="00000016"/>
    <w:multiLevelType w:val="multilevel"/>
    <w:tmpl w:val="CA42E4B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16"/>
        </w:tabs>
        <w:ind w:left="916" w:hanging="36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915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16"/>
        </w:tabs>
        <w:ind w:left="916" w:hanging="36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 w16cid:durableId="133329993">
    <w:abstractNumId w:val="0"/>
  </w:num>
  <w:num w:numId="2" w16cid:durableId="691224460">
    <w:abstractNumId w:val="1"/>
  </w:num>
  <w:num w:numId="3" w16cid:durableId="1658149775">
    <w:abstractNumId w:val="2"/>
  </w:num>
  <w:num w:numId="4" w16cid:durableId="2041271912">
    <w:abstractNumId w:val="3"/>
  </w:num>
  <w:num w:numId="5" w16cid:durableId="713777486">
    <w:abstractNumId w:val="4"/>
  </w:num>
  <w:num w:numId="6" w16cid:durableId="360401094">
    <w:abstractNumId w:val="5"/>
  </w:num>
  <w:num w:numId="7" w16cid:durableId="375736674">
    <w:abstractNumId w:val="6"/>
  </w:num>
  <w:num w:numId="8" w16cid:durableId="263223350">
    <w:abstractNumId w:val="7"/>
  </w:num>
  <w:num w:numId="9" w16cid:durableId="1983996826">
    <w:abstractNumId w:val="8"/>
  </w:num>
  <w:num w:numId="10" w16cid:durableId="653070333">
    <w:abstractNumId w:val="9"/>
  </w:num>
  <w:num w:numId="11" w16cid:durableId="579216084">
    <w:abstractNumId w:val="10"/>
  </w:num>
  <w:num w:numId="12" w16cid:durableId="1462193413">
    <w:abstractNumId w:val="11"/>
  </w:num>
  <w:num w:numId="13" w16cid:durableId="1502349032">
    <w:abstractNumId w:val="12"/>
  </w:num>
  <w:num w:numId="14" w16cid:durableId="201358734">
    <w:abstractNumId w:val="13"/>
  </w:num>
  <w:num w:numId="15" w16cid:durableId="958801646">
    <w:abstractNumId w:val="14"/>
  </w:num>
  <w:num w:numId="16" w16cid:durableId="375274244">
    <w:abstractNumId w:val="15"/>
  </w:num>
  <w:num w:numId="17" w16cid:durableId="1886525504">
    <w:abstractNumId w:val="16"/>
  </w:num>
  <w:num w:numId="18" w16cid:durableId="1363869710">
    <w:abstractNumId w:val="17"/>
  </w:num>
  <w:num w:numId="19" w16cid:durableId="441386541">
    <w:abstractNumId w:val="18"/>
  </w:num>
  <w:num w:numId="20" w16cid:durableId="354114694">
    <w:abstractNumId w:val="19"/>
  </w:num>
  <w:num w:numId="21" w16cid:durableId="1332178131">
    <w:abstractNumId w:val="20"/>
  </w:num>
  <w:num w:numId="22" w16cid:durableId="151261392">
    <w:abstractNumId w:val="21"/>
  </w:num>
  <w:num w:numId="23" w16cid:durableId="1241284031">
    <w:abstractNumId w:val="22"/>
  </w:num>
  <w:num w:numId="24" w16cid:durableId="676924876">
    <w:abstractNumId w:val="23"/>
  </w:num>
  <w:num w:numId="25" w16cid:durableId="552474021">
    <w:abstractNumId w:val="24"/>
  </w:num>
  <w:num w:numId="26" w16cid:durableId="1688093712">
    <w:abstractNumId w:val="25"/>
  </w:num>
  <w:num w:numId="27" w16cid:durableId="213735212">
    <w:abstractNumId w:val="26"/>
  </w:num>
  <w:num w:numId="28" w16cid:durableId="1333222380">
    <w:abstractNumId w:val="27"/>
  </w:num>
  <w:num w:numId="29" w16cid:durableId="661545314">
    <w:abstractNumId w:val="28"/>
  </w:num>
  <w:num w:numId="30" w16cid:durableId="1722290540">
    <w:abstractNumId w:val="29"/>
  </w:num>
  <w:num w:numId="31" w16cid:durableId="947783182">
    <w:abstractNumId w:val="30"/>
  </w:num>
  <w:num w:numId="32" w16cid:durableId="482821349">
    <w:abstractNumId w:val="31"/>
  </w:num>
  <w:num w:numId="33" w16cid:durableId="735976773">
    <w:abstractNumId w:val="32"/>
  </w:num>
  <w:num w:numId="34" w16cid:durableId="4195229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FF9"/>
    <w:rsid w:val="00007A52"/>
    <w:rsid w:val="000C5FDA"/>
    <w:rsid w:val="000E61C3"/>
    <w:rsid w:val="0011380D"/>
    <w:rsid w:val="0015232C"/>
    <w:rsid w:val="00170010"/>
    <w:rsid w:val="001829E4"/>
    <w:rsid w:val="00195E63"/>
    <w:rsid w:val="001B6809"/>
    <w:rsid w:val="001B71E6"/>
    <w:rsid w:val="001D3F81"/>
    <w:rsid w:val="001D6BBD"/>
    <w:rsid w:val="00216DC0"/>
    <w:rsid w:val="002E390D"/>
    <w:rsid w:val="003B54E7"/>
    <w:rsid w:val="003B6DC5"/>
    <w:rsid w:val="003C495E"/>
    <w:rsid w:val="0043154D"/>
    <w:rsid w:val="00552B43"/>
    <w:rsid w:val="0056359C"/>
    <w:rsid w:val="005E254C"/>
    <w:rsid w:val="005F1CE2"/>
    <w:rsid w:val="00656F0D"/>
    <w:rsid w:val="006E2243"/>
    <w:rsid w:val="007361FC"/>
    <w:rsid w:val="007545F0"/>
    <w:rsid w:val="007B4226"/>
    <w:rsid w:val="007D7C84"/>
    <w:rsid w:val="007E3893"/>
    <w:rsid w:val="007F1A57"/>
    <w:rsid w:val="0082089D"/>
    <w:rsid w:val="00840B2E"/>
    <w:rsid w:val="008D7A5E"/>
    <w:rsid w:val="008E0BD4"/>
    <w:rsid w:val="008F2836"/>
    <w:rsid w:val="00903A32"/>
    <w:rsid w:val="00926E6F"/>
    <w:rsid w:val="00935FF9"/>
    <w:rsid w:val="00955526"/>
    <w:rsid w:val="0096474D"/>
    <w:rsid w:val="00A03A23"/>
    <w:rsid w:val="00A20EA4"/>
    <w:rsid w:val="00A6262C"/>
    <w:rsid w:val="00AC183B"/>
    <w:rsid w:val="00AD240B"/>
    <w:rsid w:val="00AE6E3E"/>
    <w:rsid w:val="00AF5EB9"/>
    <w:rsid w:val="00B917C0"/>
    <w:rsid w:val="00C256DD"/>
    <w:rsid w:val="00D11632"/>
    <w:rsid w:val="00D80971"/>
    <w:rsid w:val="00D91177"/>
    <w:rsid w:val="00DF74EA"/>
    <w:rsid w:val="00E36AF0"/>
    <w:rsid w:val="00E753F2"/>
    <w:rsid w:val="00EE12EE"/>
    <w:rsid w:val="00F009BA"/>
    <w:rsid w:val="00F175C3"/>
    <w:rsid w:val="00F32563"/>
    <w:rsid w:val="00F63212"/>
    <w:rsid w:val="00F65420"/>
    <w:rsid w:val="00F77394"/>
    <w:rsid w:val="00F909EA"/>
    <w:rsid w:val="00FA4567"/>
    <w:rsid w:val="00FB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8C01"/>
  <w15:docId w15:val="{929DDA75-CEA8-4D14-BABF-BFFDB573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836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FB4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FB49B6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7D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7556</Words>
  <Characters>43073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Громова</cp:lastModifiedBy>
  <cp:revision>4</cp:revision>
  <dcterms:created xsi:type="dcterms:W3CDTF">2024-09-10T11:57:00Z</dcterms:created>
  <dcterms:modified xsi:type="dcterms:W3CDTF">2024-11-12T11:24:00Z</dcterms:modified>
</cp:coreProperties>
</file>